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jpg" ContentType="image/jp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ahoma" w:hAnsi="Tahoma" w:eastAsia="Tahoma" w:ascii="Tahoma"/>
          <w:sz w:val="24"/>
          <w:szCs w:val="24"/>
        </w:rPr>
        <w:jc w:val="center"/>
        <w:spacing w:before="61"/>
        <w:ind w:left="3348" w:right="3369"/>
      </w:pPr>
      <w:r>
        <w:rPr>
          <w:rFonts w:cs="Tahoma" w:hAnsi="Tahoma" w:eastAsia="Tahoma" w:ascii="Tahoma"/>
          <w:sz w:val="24"/>
          <w:szCs w:val="24"/>
        </w:rPr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IS</w:t>
      </w:r>
      <w:r>
        <w:rPr>
          <w:rFonts w:cs="Tahoma" w:hAnsi="Tahoma" w:eastAsia="Tahoma" w:ascii="Tahoma"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Tahoma" w:hAnsi="Tahoma" w:eastAsia="Tahoma" w:ascii="Tahoma"/>
          <w:spacing w:val="-1"/>
          <w:w w:val="100"/>
          <w:sz w:val="24"/>
          <w:szCs w:val="24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S</w:t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ahoma" w:hAnsi="Tahoma" w:eastAsia="Tahoma" w:ascii="Tahoma"/>
          <w:spacing w:val="-2"/>
          <w:w w:val="100"/>
          <w:sz w:val="24"/>
          <w:szCs w:val="24"/>
          <w:u w:val="single" w:color="000000"/>
        </w:rPr>
        <w:t>a</w:t>
      </w:r>
      <w:r>
        <w:rPr>
          <w:rFonts w:cs="Tahoma" w:hAnsi="Tahoma" w:eastAsia="Tahoma" w:ascii="Tahoma"/>
          <w:spacing w:val="-2"/>
          <w:w w:val="100"/>
          <w:sz w:val="24"/>
          <w:szCs w:val="24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nd</w:t>
      </w:r>
      <w:r>
        <w:rPr>
          <w:rFonts w:cs="Tahoma" w:hAnsi="Tahoma" w:eastAsia="Tahoma" w:ascii="Tahoma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its</w:t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ahoma" w:hAnsi="Tahoma" w:eastAsia="Tahoma" w:ascii="Tahoma"/>
          <w:spacing w:val="2"/>
          <w:w w:val="100"/>
          <w:sz w:val="24"/>
          <w:szCs w:val="24"/>
          <w:u w:val="single" w:color="000000"/>
        </w:rPr>
        <w:t>f</w:t>
      </w:r>
      <w:r>
        <w:rPr>
          <w:rFonts w:cs="Tahoma" w:hAnsi="Tahoma" w:eastAsia="Tahoma" w:ascii="Tahoma"/>
          <w:spacing w:val="2"/>
          <w:w w:val="100"/>
          <w:sz w:val="24"/>
          <w:szCs w:val="24"/>
          <w:u w:val="single" w:color="000000"/>
        </w:rPr>
      </w:r>
      <w:r>
        <w:rPr>
          <w:rFonts w:cs="Tahoma" w:hAnsi="Tahoma" w:eastAsia="Tahoma" w:ascii="Tahoma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ahoma" w:hAnsi="Tahoma" w:eastAsia="Tahoma" w:ascii="Tahoma"/>
          <w:spacing w:val="-1"/>
          <w:w w:val="100"/>
          <w:sz w:val="24"/>
          <w:szCs w:val="24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ulty</w:t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l</w:t>
      </w:r>
      <w:r>
        <w:rPr>
          <w:rFonts w:cs="Tahoma" w:hAnsi="Tahoma" w:eastAsia="Tahoma" w:ascii="Tahoma"/>
          <w:spacing w:val="-1"/>
          <w:w w:val="100"/>
          <w:sz w:val="24"/>
          <w:szCs w:val="24"/>
          <w:u w:val="single" w:color="000000"/>
        </w:rPr>
        <w:t>o</w:t>
      </w:r>
      <w:r>
        <w:rPr>
          <w:rFonts w:cs="Tahoma" w:hAnsi="Tahoma" w:eastAsia="Tahoma" w:ascii="Tahoma"/>
          <w:spacing w:val="-1"/>
          <w:w w:val="100"/>
          <w:sz w:val="24"/>
          <w:szCs w:val="24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24"/>
          <w:szCs w:val="24"/>
          <w:u w:val="single" w:color="000000"/>
        </w:rPr>
        <w:t>gic</w:t>
      </w:r>
      <w:r>
        <w:rPr>
          <w:rFonts w:cs="Tahoma" w:hAnsi="Tahoma" w:eastAsia="Tahoma" w:ascii="Tahoma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ahoma" w:hAnsi="Tahoma" w:eastAsia="Tahoma" w:ascii="Tahoma"/>
          <w:sz w:val="20"/>
          <w:szCs w:val="20"/>
        </w:rPr>
        <w:jc w:val="center"/>
        <w:ind w:left="3820" w:right="384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Mirza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99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99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99"/>
          <w:sz w:val="20"/>
          <w:szCs w:val="20"/>
        </w:rPr>
        <w:t>ig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groupi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qually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xt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ist,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ior,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sibili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qually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rights;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l,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ross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doing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”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You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”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1"/>
        <w:ind w:left="100" w:right="85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Wood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titl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s,”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rnal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m,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oose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615"/>
      </w:pPr>
      <w:r>
        <w:rPr>
          <w:rFonts w:cs="Tahoma" w:hAnsi="Tahoma" w:eastAsia="Tahoma" w:ascii="Tahoma"/>
          <w:color w:val="0000FF"/>
          <w:w w:val="99"/>
          <w:position w:val="-1"/>
          <w:sz w:val="20"/>
          <w:szCs w:val="20"/>
        </w:rPr>
      </w:r>
      <w:hyperlink r:id="rId4"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p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: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k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prog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s.org/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orld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8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3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6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4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l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5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5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g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d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g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l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y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ro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g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is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isl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/</w:t>
        </w:r>
      </w:hyperlink>
      <w:r>
        <w:rPr>
          <w:rFonts w:cs="Tahoma" w:hAnsi="Tahoma" w:eastAsia="Tahoma" w:ascii="Tahoma"/>
          <w:color w:val="0000FF"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4"/>
        <w:sectPr>
          <w:pgSz w:w="11920" w:h="16840"/>
          <w:pgMar w:top="640" w:bottom="280" w:left="1340" w:right="132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Code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Cond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ts,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before="25" w:lineRule="auto" w:line="350"/>
        <w:ind w:left="100" w:right="30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into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ssion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quote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za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can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ry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lineRule="exact" w:line="240"/>
        <w:ind w:left="100"/>
      </w:pP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6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on</w:t>
      </w:r>
      <w:r>
        <w:rPr>
          <w:rFonts w:cs="Tahoma" w:hAnsi="Tahoma" w:eastAsia="Tahoma" w:ascii="Tahoma"/>
          <w:color w:val="212121"/>
          <w:spacing w:val="-16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position w:val="-1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100"/>
          <w:position w:val="-1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20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2"/>
          <w:w w:val="94"/>
          <w:position w:val="-1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s.</w:t>
      </w:r>
      <w:r>
        <w:rPr>
          <w:rFonts w:cs="Tahoma" w:hAnsi="Tahoma" w:eastAsia="Tahoma" w:ascii="Tahoma"/>
          <w:color w:val="212121"/>
          <w:spacing w:val="5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18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position w:val="-1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100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22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2"/>
          <w:w w:val="94"/>
          <w:position w:val="-1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6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ro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2"/>
          <w:w w:val="94"/>
          <w:position w:val="-1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position w:val="-1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position w:val="-1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3"/>
          <w:w w:val="94"/>
          <w:position w:val="-1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2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it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100"/>
          <w:position w:val="-1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100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-22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ic</w:t>
      </w:r>
      <w:r>
        <w:rPr>
          <w:rFonts w:cs="Tahoma" w:hAnsi="Tahoma" w:eastAsia="Tahoma" w:ascii="Tahoma"/>
          <w:color w:val="212121"/>
          <w:spacing w:val="3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position w:val="-1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or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ti</w:t>
      </w:r>
      <w:r>
        <w:rPr>
          <w:rFonts w:cs="Tahoma" w:hAnsi="Tahoma" w:eastAsia="Tahoma" w:ascii="Tahoma"/>
          <w:color w:val="212121"/>
          <w:spacing w:val="2"/>
          <w:w w:val="94"/>
          <w:position w:val="-1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position w:val="-1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position w:val="-1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6"/>
          <w:w w:val="94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21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3"/>
          <w:w w:val="100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position w:val="-1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lineRule="auto" w:line="342"/>
        <w:ind w:left="100" w:right="109"/>
      </w:pP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look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rket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ry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orpor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tion</w:t>
      </w:r>
      <w:r>
        <w:rPr>
          <w:rFonts w:cs="Tahoma" w:hAnsi="Tahoma" w:eastAsia="Tahoma" w:ascii="Tahoma"/>
          <w:color w:val="212121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orld.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can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photo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212121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illion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d.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can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ryt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2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4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/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7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gives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r,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dv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ly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popul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rg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gs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oliti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dvan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og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process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x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mpl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ost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dur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0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rs,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riod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ogical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lop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omic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xp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oting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color w:val="212121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plic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ist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pro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ses,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212121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no</w:t>
      </w:r>
      <w:r>
        <w:rPr>
          <w:rFonts w:cs="Tahoma" w:hAnsi="Tahoma" w:eastAsia="Tahoma" w:ascii="Tahoma"/>
          <w:color w:val="212121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log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-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-P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rship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(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PP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“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”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12121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ri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color w:val="212121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—</w:t>
      </w:r>
      <w:r>
        <w:rPr>
          <w:rFonts w:cs="Tahoma" w:hAnsi="Tahoma" w:eastAsia="Tahoma" w:ascii="Tahoma"/>
          <w:color w:val="212121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t,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even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!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—</w:t>
      </w:r>
      <w:r>
        <w:rPr>
          <w:rFonts w:cs="Tahoma" w:hAnsi="Tahoma" w:eastAsia="Tahoma" w:ascii="Tahoma"/>
          <w:color w:val="212121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lti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tio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orpor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color w:val="212121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orld</w:t>
      </w:r>
      <w:r>
        <w:rPr>
          <w:rFonts w:cs="Tahoma" w:hAnsi="Tahoma" w:eastAsia="Tahoma" w:ascii="Tahoma"/>
          <w:color w:val="212121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don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litt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le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lop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more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tion</w:t>
      </w:r>
      <w:r>
        <w:rPr>
          <w:rFonts w:cs="Tahoma" w:hAnsi="Tahoma" w:eastAsia="Tahoma" w:ascii="Tahoma"/>
          <w:color w:val="212121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isio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-m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212121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rison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the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bus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color w:val="212121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212121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ryt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pl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t.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lineRule="auto" w:line="343"/>
        <w:ind w:left="100" w:right="300" w:firstLine="62"/>
      </w:pP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otion</w:t>
      </w:r>
      <w:r>
        <w:rPr>
          <w:rFonts w:cs="Tahoma" w:hAnsi="Tahoma" w:eastAsia="Tahoma" w:ascii="Tahoma"/>
          <w:color w:val="212121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oti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lost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rg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process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sel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tion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212121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ol</w:t>
      </w:r>
      <w:r>
        <w:rPr>
          <w:rFonts w:cs="Tahoma" w:hAnsi="Tahoma" w:eastAsia="Tahoma" w:ascii="Tahoma"/>
          <w:color w:val="212121"/>
          <w:spacing w:val="7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ric.</w:t>
      </w:r>
      <w:r>
        <w:rPr>
          <w:rFonts w:cs="Tahoma" w:hAnsi="Tahoma" w:eastAsia="Tahoma" w:ascii="Tahoma"/>
          <w:color w:val="212121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-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tor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igns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color w:val="212121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sts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rke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cam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igns,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llin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pro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ssi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iss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color w:val="212121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ori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opl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pl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t,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212121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du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tio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igr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tio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lineRule="auto" w:line="343"/>
        <w:ind w:left="100" w:right="97"/>
      </w:pPr>
      <w:r>
        <w:rPr>
          <w:rFonts w:cs="Tahoma" w:hAnsi="Tahoma" w:eastAsia="Tahoma" w:ascii="Tahoma"/>
          <w:color w:val="212121"/>
          <w:spacing w:val="0"/>
          <w:w w:val="93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1"/>
          <w:w w:val="93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3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5"/>
          <w:w w:val="93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3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2"/>
          <w:w w:val="93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93"/>
          <w:sz w:val="21"/>
          <w:szCs w:val="21"/>
        </w:rPr>
        <w:t>od</w:t>
      </w:r>
      <w:r>
        <w:rPr>
          <w:rFonts w:cs="Tahoma" w:hAnsi="Tahoma" w:eastAsia="Tahoma" w:ascii="Tahoma"/>
          <w:color w:val="212121"/>
          <w:spacing w:val="1"/>
          <w:w w:val="93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3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3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16"/>
          <w:w w:val="93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3"/>
          <w:sz w:val="21"/>
          <w:szCs w:val="21"/>
        </w:rPr>
        <w:t>ost</w:t>
      </w:r>
      <w:r>
        <w:rPr>
          <w:rFonts w:cs="Tahoma" w:hAnsi="Tahoma" w:eastAsia="Tahoma" w:ascii="Tahoma"/>
          <w:color w:val="212121"/>
          <w:spacing w:val="5"/>
          <w:w w:val="93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color w:val="212121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York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Febr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1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7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2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0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1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5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"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por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bout</w:t>
      </w:r>
      <w:r>
        <w:rPr>
          <w:rFonts w:cs="Tahoma" w:hAnsi="Tahoma" w:eastAsia="Tahoma" w:ascii="Tahoma"/>
          <w:color w:val="212121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di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?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blic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ion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bout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critical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color w:val="212121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lineRule="auto" w:line="342"/>
        <w:ind w:left="100" w:right="266"/>
      </w:pP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diss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rv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servi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try,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ilit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ry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ly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color w:val="212121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ssi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bout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color w:val="212121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color w:val="212121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ill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d.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ss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diss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rvi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ic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iss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the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t,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gro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quali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rich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lineRule="auto" w:line="343"/>
        <w:ind w:left="100" w:right="109"/>
      </w:pP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poor.</w:t>
      </w:r>
      <w:r>
        <w:rPr>
          <w:rFonts w:cs="Tahoma" w:hAnsi="Tahoma" w:eastAsia="Tahoma" w:ascii="Tahoma"/>
          <w:color w:val="212121"/>
          <w:spacing w:val="3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sil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big</w:t>
      </w:r>
      <w:r>
        <w:rPr>
          <w:rFonts w:cs="Tahoma" w:hAnsi="Tahoma" w:eastAsia="Tahoma" w:ascii="Tahoma"/>
          <w:color w:val="212121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orpor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di</w:t>
      </w:r>
      <w:r>
        <w:rPr>
          <w:rFonts w:cs="Tahoma" w:hAnsi="Tahoma" w:eastAsia="Tahoma" w:ascii="Tahoma"/>
          <w:color w:val="212121"/>
          <w:spacing w:val="6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dia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color w:val="212121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bring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di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sion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bout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ge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ic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sit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blo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Igl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3"/>
          <w:sz w:val="21"/>
          <w:szCs w:val="21"/>
        </w:rPr>
        <w:t>Pod</w:t>
      </w:r>
      <w:r>
        <w:rPr>
          <w:rFonts w:cs="Tahoma" w:hAnsi="Tahoma" w:eastAsia="Tahoma" w:ascii="Tahoma"/>
          <w:color w:val="212121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3"/>
          <w:sz w:val="21"/>
          <w:szCs w:val="21"/>
        </w:rPr>
        <w:t>mos</w:t>
      </w:r>
      <w:r>
        <w:rPr>
          <w:rFonts w:cs="Tahoma" w:hAnsi="Tahoma" w:eastAsia="Tahoma" w:ascii="Tahoma"/>
          <w:color w:val="212121"/>
          <w:spacing w:val="12"/>
          <w:w w:val="93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color w:val="212121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-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POD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MOS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di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xist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ro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rli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.2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illion</w:t>
      </w:r>
      <w:r>
        <w:rPr>
          <w:rFonts w:cs="Tahoma" w:hAnsi="Tahoma" w:eastAsia="Tahoma" w:ascii="Tahoma"/>
          <w:color w:val="212121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possibly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xt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Minist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in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color w:val="212121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12121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ssible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lo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color w:val="212121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12121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ssroots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di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ind w:left="100"/>
      </w:pP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rnet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x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12121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color w:val="212121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mo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12121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12121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12121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ight</w:t>
      </w:r>
      <w:r>
        <w:rPr>
          <w:rFonts w:cs="Tahoma" w:hAnsi="Tahoma" w:eastAsia="Tahoma" w:ascii="Tahoma"/>
          <w:color w:val="212121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212121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212121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ry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ind w:left="100"/>
      </w:pPr>
      <w:r>
        <w:rPr>
          <w:rFonts w:cs="Tahoma" w:hAnsi="Tahoma" w:eastAsia="Tahoma" w:ascii="Tahoma"/>
          <w:color w:val="212121"/>
          <w:spacing w:val="0"/>
          <w:w w:val="95"/>
          <w:sz w:val="21"/>
          <w:szCs w:val="21"/>
        </w:rPr>
        <w:t>si</w:t>
      </w:r>
      <w:r>
        <w:rPr>
          <w:rFonts w:cs="Tahoma" w:hAnsi="Tahoma" w:eastAsia="Tahoma" w:ascii="Tahoma"/>
          <w:color w:val="212121"/>
          <w:spacing w:val="-1"/>
          <w:w w:val="95"/>
          <w:sz w:val="21"/>
          <w:szCs w:val="21"/>
        </w:rPr>
        <w:t>n</w:t>
      </w:r>
      <w:r>
        <w:rPr>
          <w:rFonts w:cs="Tahoma" w:hAnsi="Tahoma" w:eastAsia="Tahoma" w:ascii="Tahoma"/>
          <w:color w:val="212121"/>
          <w:spacing w:val="0"/>
          <w:w w:val="95"/>
          <w:sz w:val="21"/>
          <w:szCs w:val="21"/>
        </w:rPr>
        <w:t>gle</w:t>
      </w:r>
      <w:r>
        <w:rPr>
          <w:rFonts w:cs="Tahoma" w:hAnsi="Tahoma" w:eastAsia="Tahoma" w:ascii="Tahoma"/>
          <w:color w:val="212121"/>
          <w:spacing w:val="1"/>
          <w:w w:val="95"/>
          <w:sz w:val="21"/>
          <w:szCs w:val="21"/>
        </w:rPr>
        <w:t> 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12121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12121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12121"/>
          <w:spacing w:val="2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212121"/>
          <w:spacing w:val="0"/>
          <w:w w:val="100"/>
          <w:sz w:val="21"/>
          <w:szCs w:val="21"/>
        </w:rPr>
        <w:t>”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auto" w:line="357"/>
        <w:ind w:left="100" w:right="84"/>
        <w:sectPr>
          <w:pgNumType w:start="2"/>
          <w:pgMar w:header="706" w:footer="1014" w:top="900" w:bottom="280" w:left="1340" w:right="1320"/>
          <w:headerReference w:type="default" r:id="rId5"/>
          <w:footerReference w:type="default" r:id="rId6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o,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gle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til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White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xploit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Politic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process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(vote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process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opini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How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logisti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rha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l/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oming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simply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ppli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1"/>
        <w:ind w:left="100" w:right="79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proce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xity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semble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dinah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6</w:t>
      </w:r>
      <w:r>
        <w:rPr>
          <w:rFonts w:cs="Tahoma" w:hAnsi="Tahoma" w:eastAsia="Tahoma" w:ascii="Tahoma"/>
          <w:spacing w:val="2"/>
          <w:w w:val="100"/>
          <w:position w:val="9"/>
          <w:sz w:val="13"/>
          <w:szCs w:val="13"/>
        </w:rPr>
        <w:t>t</w:t>
      </w:r>
      <w:r>
        <w:rPr>
          <w:rFonts w:cs="Tahoma" w:hAnsi="Tahoma" w:eastAsia="Tahoma" w:ascii="Tahoma"/>
          <w:spacing w:val="0"/>
          <w:w w:val="100"/>
          <w:position w:val="9"/>
          <w:sz w:val="13"/>
          <w:szCs w:val="13"/>
        </w:rPr>
        <w:t>h</w:t>
      </w:r>
      <w:r>
        <w:rPr>
          <w:rFonts w:cs="Tahoma" w:hAnsi="Tahoma" w:eastAsia="Tahoma" w:ascii="Tahoma"/>
          <w:spacing w:val="0"/>
          <w:w w:val="100"/>
          <w:position w:val="9"/>
          <w:sz w:val="13"/>
          <w:szCs w:val="13"/>
        </w:rPr>
        <w:t> </w:t>
      </w:r>
      <w:r>
        <w:rPr>
          <w:rFonts w:cs="Tahoma" w:hAnsi="Tahoma" w:eastAsia="Tahoma" w:ascii="Tahoma"/>
          <w:spacing w:val="34"/>
          <w:w w:val="100"/>
          <w:position w:val="9"/>
          <w:sz w:val="13"/>
          <w:szCs w:val="13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ry</w:t>
      </w:r>
      <w:r>
        <w:rPr>
          <w:rFonts w:cs="Tahoma" w:hAnsi="Tahoma" w:eastAsia="Tahoma" w:ascii="Tahoma"/>
          <w:spacing w:val="5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in</w:t>
      </w:r>
      <w:r>
        <w:rPr>
          <w:rFonts w:cs="Tahoma" w:hAnsi="Tahoma" w:eastAsia="Tahoma" w:ascii="Tahoma"/>
          <w:spacing w:val="5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g</w:t>
      </w:r>
      <w:r>
        <w:rPr>
          <w:rFonts w:cs="Tahoma" w:hAnsi="Tahoma" w:eastAsia="Tahoma" w:ascii="Tahoma"/>
          <w:spacing w:val="5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but</w:t>
      </w:r>
      <w:r>
        <w:rPr>
          <w:rFonts w:cs="Tahoma" w:hAnsi="Tahoma" w:eastAsia="Tahoma" w:ascii="Tahoma"/>
          <w:spacing w:val="5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.</w:t>
      </w:r>
      <w:r>
        <w:rPr>
          <w:rFonts w:cs="Tahoma" w:hAnsi="Tahoma" w:eastAsia="Tahoma" w:ascii="Tahoma"/>
          <w:spacing w:val="57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is</w:t>
      </w:r>
      <w:r>
        <w:rPr>
          <w:rFonts w:cs="Tahoma" w:hAnsi="Tahoma" w:eastAsia="Tahoma" w:ascii="Tahoma"/>
          <w:spacing w:val="5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is</w:t>
      </w:r>
      <w:r>
        <w:rPr>
          <w:rFonts w:cs="Tahoma" w:hAnsi="Tahoma" w:eastAsia="Tahoma" w:ascii="Tahoma"/>
          <w:spacing w:val="5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if</w:t>
      </w:r>
      <w:r>
        <w:rPr>
          <w:rFonts w:cs="Tahoma" w:hAnsi="Tahoma" w:eastAsia="Tahoma" w:ascii="Tahoma"/>
          <w:spacing w:val="7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ou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ist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ry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lly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mic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orld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in</w:t>
      </w:r>
      <w:r>
        <w:rPr>
          <w:rFonts w:cs="Tahoma" w:hAnsi="Tahoma" w:eastAsia="Tahoma" w:ascii="Tahoma"/>
          <w:spacing w:val="2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21</w:t>
      </w:r>
      <w:r>
        <w:rPr>
          <w:rFonts w:cs="Tahoma" w:hAnsi="Tahoma" w:eastAsia="Tahoma" w:ascii="Tahoma"/>
          <w:spacing w:val="0"/>
          <w:w w:val="100"/>
          <w:position w:val="9"/>
          <w:sz w:val="13"/>
          <w:szCs w:val="13"/>
        </w:rPr>
        <w:t>st</w:t>
      </w:r>
      <w:r>
        <w:rPr>
          <w:rFonts w:cs="Tahoma" w:hAnsi="Tahoma" w:eastAsia="Tahoma" w:ascii="Tahoma"/>
          <w:spacing w:val="0"/>
          <w:w w:val="100"/>
          <w:position w:val="9"/>
          <w:sz w:val="13"/>
          <w:szCs w:val="13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rld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more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orld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position w:val="0"/>
          <w:sz w:val="20"/>
          <w:szCs w:val="20"/>
        </w:rPr>
        <w:t>6</w:t>
      </w:r>
      <w:r>
        <w:rPr>
          <w:rFonts w:cs="Tahoma" w:hAnsi="Tahoma" w:eastAsia="Tahoma" w:ascii="Tahoma"/>
          <w:spacing w:val="0"/>
          <w:w w:val="100"/>
          <w:position w:val="9"/>
          <w:sz w:val="13"/>
          <w:szCs w:val="13"/>
        </w:rPr>
        <w:t>th</w:t>
      </w:r>
      <w:r>
        <w:rPr>
          <w:rFonts w:cs="Tahoma" w:hAnsi="Tahoma" w:eastAsia="Tahoma" w:ascii="Tahoma"/>
          <w:spacing w:val="24"/>
          <w:w w:val="100"/>
          <w:position w:val="9"/>
          <w:sz w:val="13"/>
          <w:szCs w:val="13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ry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rha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ld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be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ith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dinah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mic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orld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Kh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ida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quite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lit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lly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orl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But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still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mple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rn</w:t>
      </w:r>
      <w:r>
        <w:rPr>
          <w:rFonts w:cs="Tahoma" w:hAnsi="Tahoma" w:eastAsia="Tahoma" w:ascii="Tahoma"/>
          <w:spacing w:val="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rom</w:t>
      </w:r>
      <w:r>
        <w:rPr>
          <w:rFonts w:cs="Tahoma" w:hAnsi="Tahoma" w:eastAsia="Tahoma" w:ascii="Tahoma"/>
          <w:spacing w:val="7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on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prin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ipl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gri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,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mor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lit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,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q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bili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-9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rule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publi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ll,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obo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simpl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ity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r,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ssion</w:t>
      </w:r>
      <w:r>
        <w:rPr>
          <w:rFonts w:cs="Tahoma" w:hAnsi="Tahoma" w:eastAsia="Tahoma" w:ascii="Tahoma"/>
          <w:spacing w:val="-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other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(n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slim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.</w:t>
      </w:r>
      <w:r>
        <w:rPr>
          <w:rFonts w:cs="Tahoma" w:hAnsi="Tahoma" w:eastAsia="Tahoma" w:ascii="Tahoma"/>
          <w:spacing w:val="-9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se</w:t>
      </w:r>
      <w:r>
        <w:rPr>
          <w:rFonts w:cs="Tahoma" w:hAnsi="Tahoma" w:eastAsia="Tahoma" w:ascii="Tahoma"/>
          <w:spacing w:val="-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ss</w:t>
      </w:r>
      <w:r>
        <w:rPr>
          <w:rFonts w:cs="Tahoma" w:hAnsi="Tahoma" w:eastAsia="Tahoma" w:ascii="Tahoma"/>
          <w:spacing w:val="-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pri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ip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-8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st</w:t>
      </w:r>
      <w:r>
        <w:rPr>
          <w:rFonts w:cs="Tahoma" w:hAnsi="Tahoma" w:eastAsia="Tahoma" w:ascii="Tahoma"/>
          <w:spacing w:val="-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dher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to.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ppli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ge</w:t>
      </w:r>
      <w:r>
        <w:rPr>
          <w:rFonts w:cs="Tahoma" w:hAnsi="Tahoma" w:eastAsia="Tahoma" w:ascii="Tahoma"/>
          <w:spacing w:val="-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if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ppli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position w:val="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  <w:t>ll.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1"/>
        <w:ind w:left="100" w:right="86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going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r)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2283"/>
      </w:pP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The</w:t>
      </w:r>
      <w:r>
        <w:rPr>
          <w:rFonts w:cs="Tahoma" w:hAnsi="Tahoma" w:eastAsia="Tahoma" w:ascii="Tahoma"/>
          <w:b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k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b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us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ar</w:t>
      </w:r>
      <w:r>
        <w:rPr>
          <w:rFonts w:cs="Tahoma" w:hAnsi="Tahoma" w:eastAsia="Tahoma" w:ascii="Tahoma"/>
          <w:b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279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auto" w:line="360"/>
        <w:ind w:left="460" w:right="90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Actions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risti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zidis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sition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auto" w:line="360"/>
        <w:ind w:left="460" w:right="88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origin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rive?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95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4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4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ims</w:t>
      </w:r>
      <w:r>
        <w:rPr>
          <w:rFonts w:cs="Tahoma" w:hAnsi="Tahoma" w:eastAsia="Tahoma" w:ascii="Tahoma"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460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5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ipula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do.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ork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tors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ildr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points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proce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8278"/>
      </w:pPr>
      <w:r>
        <w:rPr>
          <w:rFonts w:cs="Tahoma" w:hAnsi="Tahoma" w:eastAsia="Tahoma" w:ascii="Tahoma"/>
          <w:b/>
          <w:w w:val="99"/>
          <w:position w:val="-1"/>
          <w:sz w:val="20"/>
          <w:szCs w:val="2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Op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e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n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ing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1"/>
        <w:ind w:left="100" w:right="82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sk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2"/>
        <w:ind w:left="460" w:right="80" w:hanging="360"/>
      </w:pP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1.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ima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wh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k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lifa</w:t>
      </w:r>
      <w:r>
        <w:rPr>
          <w:rFonts w:cs="Tahoma" w:hAnsi="Tahoma" w:eastAsia="Tahoma" w:ascii="Tahoma"/>
          <w:b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acc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b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gal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(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ak)?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simply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gnized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ok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143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460" w:right="87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Siddiq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1" w:lineRule="auto" w:line="360"/>
        <w:ind w:left="460" w:right="85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Abu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driye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r)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1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omin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rship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tor.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A)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borr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2" w:hanging="360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4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When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orce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rsua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ppoint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1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gship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prove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illing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both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2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rship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mbolic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Kings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Simil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done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mbol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ogniti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579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4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4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Muslim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3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oes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rha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5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billion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gina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illusion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bori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1"/>
        <w:ind w:left="460" w:right="85" w:hanging="360"/>
      </w:pP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2.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ns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b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b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b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b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na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b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m,</w:t>
      </w:r>
      <w:r>
        <w:rPr>
          <w:rFonts w:cs="Tahoma" w:hAnsi="Tahoma" w:eastAsia="Tahoma" w:ascii="Tahoma"/>
          <w:b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cially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ific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kill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b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civilians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incl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Mu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hri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ian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z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b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b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b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wh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b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b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b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2"/>
        <w:ind w:left="100" w:right="97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820" w:right="84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ollow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idual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4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820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ightly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).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82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When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How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ord?”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820" w:right="85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divi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simply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.5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dness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4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9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9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9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billion;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rgum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g,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How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ology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served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istorical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diversi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4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rship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simply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Ho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some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rned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ligned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rdline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Saudi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2"/>
        <w:sectPr>
          <w:pgNumType w:start="6"/>
          <w:pgMar w:footer="1014" w:header="706" w:top="900" w:bottom="280" w:left="1340" w:right="1320"/>
          <w:footerReference w:type="default" r:id="rId7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light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3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s?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it;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rody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philoso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9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ma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tba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0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hl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1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6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b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9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      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rily,</w:t>
      </w:r>
      <w:r>
        <w:rPr>
          <w:rFonts w:cs="Tahoma" w:hAnsi="Tahoma" w:eastAsia="Tahoma" w:ascii="Tahoma"/>
          <w:spacing w:val="3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4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(j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[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–</w:t>
      </w:r>
      <w:r>
        <w:rPr>
          <w:rFonts w:cs="Tahoma" w:hAnsi="Tahoma" w:eastAsia="Tahoma" w:ascii="Tahoma"/>
          <w:spacing w:val="6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more</w:t>
      </w:r>
      <w:r>
        <w:rPr>
          <w:rFonts w:cs="Tahoma" w:hAnsi="Tahoma" w:eastAsia="Tahoma" w:ascii="Tahoma"/>
          <w:spacing w:val="4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]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(hel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rbi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Al-Fah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(sh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ts),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-M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s),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Al-B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(op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),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96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gs: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lping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rived.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334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told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goric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o;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6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Nisa</w:t>
      </w:r>
      <w:r>
        <w:rPr>
          <w:rFonts w:cs="Tahoma" w:hAnsi="Tahoma" w:eastAsia="Tahoma" w:ascii="Tahoma"/>
          <w:b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4:</w:t>
      </w:r>
      <w:r>
        <w:rPr>
          <w:rFonts w:cs="Tahoma" w:hAnsi="Tahoma" w:eastAsia="Tahoma" w:ascii="Tahoma"/>
          <w:b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1</w:t>
      </w:r>
      <w:r>
        <w:rPr>
          <w:rFonts w:cs="Tahoma" w:hAnsi="Tahoma" w:eastAsia="Tahoma" w:ascii="Tahoma"/>
          <w:b/>
          <w:spacing w:val="3"/>
          <w:w w:val="100"/>
          <w:sz w:val="21"/>
          <w:szCs w:val="21"/>
        </w:rPr>
        <w:t>3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5.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</w:t>
      </w:r>
      <w:r>
        <w:rPr>
          <w:rFonts w:cs="Tahoma" w:hAnsi="Tahoma" w:eastAsia="Tahoma" w:ascii="Tahoma"/>
          <w:b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!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sses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gh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poor,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tor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).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ollow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sts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s)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ort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give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rily,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All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-Ac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q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9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rvard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2399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libr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ry,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93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t,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rva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30" w:lineRule="exact" w:line="360"/>
        <w:ind w:left="100" w:right="80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FF"/>
          <w:spacing w:val="0"/>
          <w:w w:val="100"/>
          <w:sz w:val="21"/>
          <w:szCs w:val="21"/>
        </w:rPr>
      </w:r>
      <w:hyperlink r:id="rId8"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ps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: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95"/>
            <w:sz w:val="21"/>
            <w:szCs w:val="21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  <w:t>ir</w:t>
        </w:r>
        <w:r>
          <w:rPr>
            <w:rFonts w:cs="Tahoma" w:hAnsi="Tahoma" w:eastAsia="Tahoma" w:ascii="Tahoma"/>
            <w:color w:val="0000FF"/>
            <w:spacing w:val="2"/>
            <w:w w:val="95"/>
            <w:sz w:val="21"/>
            <w:szCs w:val="21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2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95"/>
            <w:sz w:val="21"/>
            <w:szCs w:val="21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pr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3"/>
            <w:w w:val="94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3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  <w:t>rica</w:t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4"/>
            <w:w w:val="94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4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94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2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sli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3"/>
            <w:w w:val="94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3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5"/>
            <w:sz w:val="21"/>
            <w:szCs w:val="21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-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5"/>
            <w:sz w:val="21"/>
            <w:szCs w:val="21"/>
            <w:u w:val="single" w:color="0000FF"/>
          </w:rPr>
          <w:t>3</w:t>
        </w:r>
        <w:r>
          <w:rPr>
            <w:rFonts w:cs="Tahoma" w:hAnsi="Tahoma" w:eastAsia="Tahoma" w:ascii="Tahoma"/>
            <w:color w:val="0000FF"/>
            <w:spacing w:val="-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  <w:t>9</w:t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94"/>
            <w:sz w:val="21"/>
            <w:szCs w:val="21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2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v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94"/>
            <w:sz w:val="21"/>
            <w:szCs w:val="21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2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d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5"/>
            <w:sz w:val="21"/>
            <w:szCs w:val="21"/>
            <w:u w:val="single" w:color="0000FF"/>
          </w:rPr>
          <w:t>og</w:t>
        </w:r>
        <w:r>
          <w:rPr>
            <w:rFonts w:cs="Tahoma" w:hAnsi="Tahoma" w:eastAsia="Tahoma" w:ascii="Tahoma"/>
            <w:color w:val="0000FF"/>
            <w:spacing w:val="2"/>
            <w:w w:val="95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2"/>
            <w:w w:val="95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iz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qur</w:t>
        </w:r>
        <w:r>
          <w:rPr>
            <w:rFonts w:cs="Tahoma" w:hAnsi="Tahoma" w:eastAsia="Tahoma" w:ascii="Tahoma"/>
            <w:color w:val="0000FF"/>
            <w:spacing w:val="3"/>
            <w:w w:val="94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3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ic</w:t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94"/>
            <w:sz w:val="21"/>
            <w:szCs w:val="21"/>
            <w:u w:val="single" w:color="0000FF"/>
          </w:rPr>
          <w:t>-</w:t>
        </w:r>
      </w:hyperlink>
      <w:r>
        <w:rPr>
          <w:rFonts w:cs="Tahoma" w:hAnsi="Tahoma" w:eastAsia="Tahoma" w:ascii="Tahoma"/>
          <w:color w:val="0000FF"/>
          <w:spacing w:val="0"/>
          <w:w w:val="94"/>
          <w:sz w:val="21"/>
          <w:szCs w:val="21"/>
        </w:rPr>
      </w:r>
      <w:r>
        <w:rPr>
          <w:rFonts w:cs="Tahoma" w:hAnsi="Tahoma" w:eastAsia="Tahoma" w:ascii="Tahoma"/>
          <w:color w:val="0000FF"/>
          <w:spacing w:val="0"/>
          <w:w w:val="94"/>
          <w:sz w:val="21"/>
          <w:szCs w:val="21"/>
        </w:rPr>
        <w:t> </w:t>
      </w:r>
      <w:hyperlink r:id="rId9"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v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rs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f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gr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3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xpr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ssi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f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j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st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l</w:t>
        </w:r>
      </w:hyperlink>
      <w:r>
        <w:rPr>
          <w:rFonts w:cs="Tahoma" w:hAnsi="Tahoma" w:eastAsia="Tahoma" w:ascii="Tahoma"/>
          <w:color w:val="0000FF"/>
          <w:spacing w:val="0"/>
          <w:w w:val="100"/>
          <w:sz w:val="21"/>
          <w:szCs w:val="21"/>
        </w:rPr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59"/>
        <w:ind w:left="100" w:right="82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did.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5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gina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izi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lse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gove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3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ligious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3178"/>
      </w:pPr>
      <w:r>
        <w:rPr>
          <w:rFonts w:cs="Tahoma" w:hAnsi="Tahoma" w:eastAsia="Tahoma" w:ascii="Tahoma"/>
          <w:b/>
          <w:w w:val="99"/>
          <w:position w:val="-1"/>
          <w:sz w:val="20"/>
          <w:szCs w:val="2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I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b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n</w:t>
      </w:r>
      <w:r>
        <w:rPr>
          <w:rFonts w:cs="Tahoma" w:hAnsi="Tahoma" w:eastAsia="Tahoma" w:ascii="Tahoma"/>
          <w:b/>
          <w:spacing w:val="-3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Ish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a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q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:</w:t>
      </w:r>
      <w:r>
        <w:rPr>
          <w:rFonts w:cs="Tahoma" w:hAnsi="Tahoma" w:eastAsia="Tahoma" w:ascii="Tahoma"/>
          <w:b/>
          <w:spacing w:val="-7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C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o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n</w:t>
      </w:r>
      <w:r>
        <w:rPr>
          <w:rFonts w:cs="Tahoma" w:hAnsi="Tahoma" w:eastAsia="Tahoma" w:ascii="Tahoma"/>
          <w:b/>
          <w:spacing w:val="-2"/>
          <w:w w:val="100"/>
          <w:position w:val="-1"/>
          <w:sz w:val="20"/>
          <w:szCs w:val="20"/>
          <w:u w:val="thick" w:color="000000"/>
        </w:rPr>
        <w:t>t</w:t>
      </w:r>
      <w:r>
        <w:rPr>
          <w:rFonts w:cs="Tahoma" w:hAnsi="Tahoma" w:eastAsia="Tahoma" w:ascii="Tahoma"/>
          <w:b/>
          <w:spacing w:val="-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r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a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3"/>
          <w:w w:val="100"/>
          <w:position w:val="-1"/>
          <w:sz w:val="20"/>
          <w:szCs w:val="20"/>
          <w:u w:val="thick" w:color="000000"/>
        </w:rPr>
        <w:t>c</w:t>
      </w:r>
      <w:r>
        <w:rPr>
          <w:rFonts w:cs="Tahoma" w:hAnsi="Tahoma" w:eastAsia="Tahoma" w:ascii="Tahoma"/>
          <w:b/>
          <w:spacing w:val="3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t</w:t>
      </w:r>
      <w:r>
        <w:rPr>
          <w:rFonts w:cs="Tahoma" w:hAnsi="Tahoma" w:eastAsia="Tahoma" w:ascii="Tahoma"/>
          <w:b/>
          <w:spacing w:val="-9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b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e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t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3"/>
          <w:w w:val="100"/>
          <w:position w:val="-1"/>
          <w:sz w:val="20"/>
          <w:szCs w:val="20"/>
          <w:u w:val="thick" w:color="000000"/>
        </w:rPr>
        <w:t>w</w:t>
      </w:r>
      <w:r>
        <w:rPr>
          <w:rFonts w:cs="Tahoma" w:hAnsi="Tahoma" w:eastAsia="Tahoma" w:ascii="Tahoma"/>
          <w:b/>
          <w:spacing w:val="3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e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e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n</w:t>
      </w:r>
      <w:r>
        <w:rPr>
          <w:rFonts w:cs="Tahoma" w:hAnsi="Tahoma" w:eastAsia="Tahoma" w:ascii="Tahoma"/>
          <w:b/>
          <w:spacing w:val="-8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t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h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e</w:t>
      </w:r>
      <w:r>
        <w:rPr>
          <w:rFonts w:cs="Tahoma" w:hAnsi="Tahoma" w:eastAsia="Tahoma" w:ascii="Tahoma"/>
          <w:b/>
          <w:spacing w:val="-3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M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u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hajir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o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on</w:t>
      </w:r>
      <w:r>
        <w:rPr>
          <w:rFonts w:cs="Tahoma" w:hAnsi="Tahoma" w:eastAsia="Tahoma" w:ascii="Tahoma"/>
          <w:b/>
          <w:spacing w:val="-11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nd</w:t>
      </w:r>
      <w:r>
        <w:rPr>
          <w:rFonts w:cs="Tahoma" w:hAnsi="Tahoma" w:eastAsia="Tahoma" w:ascii="Tahoma"/>
          <w:b/>
          <w:spacing w:val="-6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Al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An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s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r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3"/>
        <w:ind w:left="100" w:right="86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me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l.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Prophet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slims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ib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ollo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rs,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pport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bli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tion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rt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others.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5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igr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3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sh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4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3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3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4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ood</w:t>
      </w:r>
      <w:r>
        <w:rPr>
          <w:rFonts w:cs="Tahoma" w:hAnsi="Tahoma" w:eastAsia="Tahoma" w:ascii="Tahoma"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mse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dn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ss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od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dn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rs.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(He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ili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</w:t>
      </w:r>
      <w:r>
        <w:rPr>
          <w:rFonts w:cs="Tahoma" w:hAnsi="Tahoma" w:eastAsia="Tahoma" w:ascii="Tahoma"/>
          <w:spacing w:val="12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92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burd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3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4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im</w:t>
      </w:r>
      <w:r>
        <w:rPr>
          <w:rFonts w:cs="Tahoma" w:hAnsi="Tahoma" w:eastAsia="Tahoma" w:ascii="Tahoma"/>
          <w:spacing w:val="2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som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ood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90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il,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bring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ssion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orrupti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rs.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3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lp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r.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ion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othe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3"/>
        <w:sectPr>
          <w:pgNumType w:start="8"/>
          <w:pgMar w:footer="1014" w:header="706" w:top="900" w:bottom="280" w:left="1340" w:right="1320"/>
          <w:footerReference w:type="default" r:id="rId1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Who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ollo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lp</w:t>
      </w:r>
      <w:r>
        <w:rPr>
          <w:rFonts w:cs="Tahoma" w:hAnsi="Tahoma" w:eastAsia="Tahoma" w:ascii="Tahoma"/>
          <w:spacing w:val="2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3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quali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3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lp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others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sion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othe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ttle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quali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3"/>
        <w:ind w:left="100" w:right="87"/>
      </w:pP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il.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ion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ge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rns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ge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other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bloo</w:t>
      </w:r>
      <w:r>
        <w:rPr>
          <w:rFonts w:cs="Tahoma" w:hAnsi="Tahoma" w:eastAsia="Tahoma" w:ascii="Tahoma"/>
          <w:spacing w:val="2"/>
          <w:w w:val="95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,</w:t>
      </w:r>
      <w:r>
        <w:rPr>
          <w:rFonts w:cs="Tahoma" w:hAnsi="Tahoma" w:eastAsia="Tahoma" w:ascii="Tahoma"/>
          <w:spacing w:val="4"/>
          <w:w w:val="95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guided</w:t>
      </w:r>
      <w:r>
        <w:rPr>
          <w:rFonts w:cs="Tahoma" w:hAnsi="Tahoma" w:eastAsia="Tahoma" w:ascii="Tahoma"/>
          <w:spacing w:val="7"/>
          <w:w w:val="95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ight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3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ist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on</w:t>
      </w:r>
      <w:r>
        <w:rPr>
          <w:rFonts w:cs="Tahoma" w:hAnsi="Tahoma" w:eastAsia="Tahoma" w:ascii="Tahoma"/>
          <w:spacing w:val="2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Qur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ry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r.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rly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ssed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sed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ion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d.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ole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tion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issible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doc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give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r.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ob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rse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4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Any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1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slims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FF0000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FF0000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tion</w:t>
      </w:r>
      <w:r>
        <w:rPr>
          <w:rFonts w:cs="Tahoma" w:hAnsi="Tahoma" w:eastAsia="Tahoma" w:ascii="Tahoma"/>
          <w:color w:val="FF0000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rs.</w:t>
      </w:r>
      <w:r>
        <w:rPr>
          <w:rFonts w:cs="Tahoma" w:hAnsi="Tahoma" w:eastAsia="Tahoma" w:ascii="Tahoma"/>
          <w:color w:val="FF0000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color w:val="FF0000"/>
          <w:spacing w:val="-2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FF0000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FF0000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ligion,</w:t>
      </w:r>
      <w:r>
        <w:rPr>
          <w:rFonts w:cs="Tahoma" w:hAnsi="Tahoma" w:eastAsia="Tahoma" w:ascii="Tahoma"/>
          <w:color w:val="FF0000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FF0000"/>
          <w:spacing w:val="1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FF0000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000000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ppli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000000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000000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000000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000000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000000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msel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000000"/>
          <w:spacing w:val="3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x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pt</w:t>
      </w:r>
      <w:r>
        <w:rPr>
          <w:rFonts w:cs="Tahoma" w:hAnsi="Tahoma" w:eastAsia="Tahoma" w:ascii="Tahoma"/>
          <w:color w:val="000000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000000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color w:val="000000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000000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000000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000000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000000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000000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ople</w:t>
      </w:r>
      <w:r>
        <w:rPr>
          <w:rFonts w:cs="Tahoma" w:hAnsi="Tahoma" w:eastAsia="Tahoma" w:ascii="Tahoma"/>
          <w:color w:val="000000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000000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rm</w:t>
      </w:r>
      <w:r>
        <w:rPr>
          <w:rFonts w:cs="Tahoma" w:hAnsi="Tahoma" w:eastAsia="Tahoma" w:ascii="Tahoma"/>
          <w:color w:val="000000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msel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000000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000000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color w:val="000000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000000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ili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2"/>
      </w:pPr>
      <w:r>
        <w:rPr>
          <w:rFonts w:cs="Tahoma" w:hAnsi="Tahoma" w:eastAsia="Tahoma" w:ascii="Tahoma"/>
          <w:spacing w:val="0"/>
          <w:w w:val="94"/>
          <w:sz w:val="21"/>
          <w:szCs w:val="21"/>
        </w:rPr>
        <w:t>What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ppli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lso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r,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Sa</w:t>
      </w:r>
      <w:r>
        <w:rPr>
          <w:rFonts w:cs="Tahoma" w:hAnsi="Tahoma" w:eastAsia="Tahoma" w:ascii="Tahoma"/>
          <w:spacing w:val="1"/>
          <w:w w:val="95"/>
          <w:sz w:val="21"/>
          <w:szCs w:val="21"/>
        </w:rPr>
        <w:t>’</w:t>
      </w:r>
      <w:r>
        <w:rPr>
          <w:rFonts w:cs="Tahoma" w:hAnsi="Tahoma" w:eastAsia="Tahoma" w:ascii="Tahoma"/>
          <w:spacing w:val="1"/>
          <w:w w:val="95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5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,</w:t>
      </w:r>
      <w:r>
        <w:rPr>
          <w:rFonts w:cs="Tahoma" w:hAnsi="Tahoma" w:eastAsia="Tahoma" w:ascii="Tahoma"/>
          <w:spacing w:val="2"/>
          <w:w w:val="95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lose</w:t>
      </w:r>
      <w:r>
        <w:rPr>
          <w:rFonts w:cs="Tahoma" w:hAnsi="Tahoma" w:eastAsia="Tahoma" w:ascii="Tahoma"/>
          <w:spacing w:val="9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93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so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</w:t>
      </w:r>
      <w:r>
        <w:rPr>
          <w:rFonts w:cs="Tahoma" w:hAnsi="Tahoma" w:eastAsia="Tahoma" w:ascii="Tahoma"/>
          <w:spacing w:val="17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msel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issio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by</w:t>
      </w:r>
      <w:r>
        <w:rPr>
          <w:rFonts w:cs="Tahoma" w:hAnsi="Tahoma" w:eastAsia="Tahoma" w:ascii="Tahoma"/>
          <w:spacing w:val="10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93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d</w:t>
      </w:r>
      <w:r>
        <w:rPr>
          <w:rFonts w:cs="Tahoma" w:hAnsi="Tahoma" w:eastAsia="Tahoma" w:ascii="Tahoma"/>
          <w:spacing w:val="17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g</w:t>
      </w:r>
      <w:r>
        <w:rPr>
          <w:rFonts w:cs="Tahoma" w:hAnsi="Tahoma" w:eastAsia="Tahoma" w:ascii="Tahoma"/>
          <w:spacing w:val="11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ge</w:t>
      </w:r>
      <w:r>
        <w:rPr>
          <w:rFonts w:cs="Tahoma" w:hAnsi="Tahoma" w:eastAsia="Tahoma" w:ascii="Tahoma"/>
          <w:spacing w:val="12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4"/>
      </w:pPr>
      <w:r>
        <w:rPr>
          <w:rFonts w:cs="Tahoma" w:hAnsi="Tahoma" w:eastAsia="Tahoma" w:ascii="Tahoma"/>
          <w:spacing w:val="0"/>
          <w:w w:val="94"/>
          <w:sz w:val="21"/>
          <w:szCs w:val="21"/>
        </w:rPr>
        <w:t>Who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lf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93"/>
          <w:sz w:val="21"/>
          <w:szCs w:val="21"/>
        </w:rPr>
        <w:t>x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ses,</w:t>
      </w:r>
      <w:r>
        <w:rPr>
          <w:rFonts w:cs="Tahoma" w:hAnsi="Tahoma" w:eastAsia="Tahoma" w:ascii="Tahoma"/>
          <w:spacing w:val="13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slims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0"/>
          <w:w w:val="93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8"/>
          <w:w w:val="93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3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-1"/>
          <w:w w:val="93"/>
          <w:sz w:val="21"/>
          <w:szCs w:val="21"/>
        </w:rPr>
        <w:t>u</w:t>
      </w:r>
      <w:r>
        <w:rPr>
          <w:rFonts w:cs="Tahoma" w:hAnsi="Tahoma" w:eastAsia="Tahoma" w:ascii="Tahoma"/>
          <w:color w:val="FF0000"/>
          <w:spacing w:val="0"/>
          <w:w w:val="93"/>
          <w:sz w:val="21"/>
          <w:szCs w:val="21"/>
        </w:rPr>
        <w:t>st</w:t>
      </w:r>
      <w:r>
        <w:rPr>
          <w:rFonts w:cs="Tahoma" w:hAnsi="Tahoma" w:eastAsia="Tahoma" w:ascii="Tahoma"/>
          <w:color w:val="FF0000"/>
          <w:spacing w:val="8"/>
          <w:w w:val="93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lp</w:t>
      </w:r>
      <w:r>
        <w:rPr>
          <w:rFonts w:cs="Tahoma" w:hAnsi="Tahoma" w:eastAsia="Tahoma" w:ascii="Tahoma"/>
          <w:color w:val="FF0000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other</w:t>
      </w:r>
      <w:r>
        <w:rPr>
          <w:rFonts w:cs="Tahoma" w:hAnsi="Tahoma" w:eastAsia="Tahoma" w:ascii="Tahoma"/>
          <w:color w:val="FF0000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FF0000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color w:val="FF0000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ight</w:t>
      </w:r>
      <w:r>
        <w:rPr>
          <w:rFonts w:cs="Tahoma" w:hAnsi="Tahoma" w:eastAsia="Tahoma" w:ascii="Tahoma"/>
          <w:color w:val="FF0000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color w:val="FF0000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dopt</w:t>
      </w:r>
      <w:r>
        <w:rPr>
          <w:rFonts w:cs="Tahoma" w:hAnsi="Tahoma" w:eastAsia="Tahoma" w:ascii="Tahoma"/>
          <w:color w:val="FF0000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FF0000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doc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9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t.</w:t>
      </w:r>
      <w:r>
        <w:rPr>
          <w:rFonts w:cs="Tahoma" w:hAnsi="Tahoma" w:eastAsia="Tahoma" w:ascii="Tahoma"/>
          <w:color w:val="FF0000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FF0000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FF0000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give</w:t>
      </w:r>
      <w:r>
        <w:rPr>
          <w:rFonts w:cs="Tahoma" w:hAnsi="Tahoma" w:eastAsia="Tahoma" w:ascii="Tahoma"/>
          <w:color w:val="FF0000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other</w:t>
      </w:r>
      <w:r>
        <w:rPr>
          <w:rFonts w:cs="Tahoma" w:hAnsi="Tahoma" w:eastAsia="Tahoma" w:ascii="Tahoma"/>
          <w:color w:val="FF0000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dv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lt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color w:val="FF0000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2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ood</w:t>
      </w:r>
      <w:r>
        <w:rPr>
          <w:rFonts w:cs="Tahoma" w:hAnsi="Tahoma" w:eastAsia="Tahoma" w:ascii="Tahoma"/>
          <w:color w:val="FF0000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oid</w:t>
      </w:r>
      <w:r>
        <w:rPr>
          <w:rFonts w:cs="Tahoma" w:hAnsi="Tahoma" w:eastAsia="Tahoma" w:ascii="Tahoma"/>
          <w:color w:val="FF0000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l.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000000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color w:val="000000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color w:val="000000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bl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ort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000000"/>
          <w:spacing w:val="2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color w:val="000000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000000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000000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000000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He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lp</w:t>
      </w:r>
      <w:r>
        <w:rPr>
          <w:rFonts w:cs="Tahoma" w:hAnsi="Tahoma" w:eastAsia="Tahoma" w:ascii="Tahoma"/>
          <w:color w:val="000000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000000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color w:val="000000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giv</w:t>
      </w:r>
      <w:r>
        <w:rPr>
          <w:rFonts w:cs="Tahoma" w:hAnsi="Tahoma" w:eastAsia="Tahoma" w:ascii="Tahoma"/>
          <w:color w:val="000000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000000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2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000000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000000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100" w:right="82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rib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ry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ose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doc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t.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ighbor</w:t>
      </w:r>
      <w:r>
        <w:rPr>
          <w:rFonts w:cs="Tahoma" w:hAnsi="Tahoma" w:eastAsia="Tahoma" w:ascii="Tahoma"/>
          <w:color w:val="FF0000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100" w:right="3583"/>
      </w:pP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color w:val="FF0000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FF0000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lf</w:t>
      </w:r>
      <w:r>
        <w:rPr>
          <w:rFonts w:cs="Tahoma" w:hAnsi="Tahoma" w:eastAsia="Tahoma" w:ascii="Tahoma"/>
          <w:color w:val="FF0000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FF0000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ha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FF0000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0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sion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dispute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rring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doc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sequen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ly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good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4"/>
        <w:sectPr>
          <w:pgNumType w:start="9"/>
          <w:pgMar w:footer="1014" w:header="706" w:top="900" w:bottom="280" w:left="1340" w:right="1320"/>
          <w:footerReference w:type="default" r:id="rId11"/>
          <w:pgSz w:w="11920" w:h="16840"/>
        </w:sectPr>
      </w:pP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Qur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sh</w:t>
      </w:r>
      <w:r>
        <w:rPr>
          <w:rFonts w:cs="Tahoma" w:hAnsi="Tahoma" w:eastAsia="Tahoma" w:ascii="Tahoma"/>
          <w:color w:val="FF0000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FF0000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color w:val="FF0000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lp</w:t>
      </w:r>
      <w:r>
        <w:rPr>
          <w:rFonts w:cs="Tahoma" w:hAnsi="Tahoma" w:eastAsia="Tahoma" w:ascii="Tahoma"/>
          <w:color w:val="FF0000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FF0000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FF0000"/>
          <w:spacing w:val="3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ot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tio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FF0000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color w:val="FF0000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FF0000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FF0000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do</w:t>
      </w:r>
      <w:r>
        <w:rPr>
          <w:rFonts w:cs="Tahoma" w:hAnsi="Tahoma" w:eastAsia="Tahoma" w:ascii="Tahoma"/>
          <w:color w:val="FF0000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lp</w:t>
      </w:r>
      <w:r>
        <w:rPr>
          <w:rFonts w:cs="Tahoma" w:hAnsi="Tahoma" w:eastAsia="Tahoma" w:ascii="Tahoma"/>
          <w:color w:val="FF0000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other</w:t>
      </w:r>
      <w:r>
        <w:rPr>
          <w:rFonts w:cs="Tahoma" w:hAnsi="Tahoma" w:eastAsia="Tahoma" w:ascii="Tahoma"/>
          <w:color w:val="FF0000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FF0000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FF0000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FF0000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tt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FF0000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FF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FF0000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FF0000"/>
          <w:spacing w:val="0"/>
          <w:w w:val="94"/>
          <w:sz w:val="21"/>
          <w:szCs w:val="21"/>
        </w:rPr>
        <w:t>rib.</w:t>
      </w:r>
      <w:r>
        <w:rPr>
          <w:rFonts w:cs="Tahoma" w:hAnsi="Tahoma" w:eastAsia="Tahoma" w:ascii="Tahoma"/>
          <w:color w:val="FF0000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000000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000000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000000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pon</w:t>
      </w:r>
      <w:r>
        <w:rPr>
          <w:rFonts w:cs="Tahoma" w:hAnsi="Tahoma" w:eastAsia="Tahoma" w:ascii="Tahoma"/>
          <w:color w:val="000000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000000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000000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000000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color w:val="000000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3"/>
        <w:ind w:left="100" w:right="96"/>
      </w:pP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it,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100" w:right="1127"/>
      </w:pP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im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his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8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tion</w:t>
      </w:r>
      <w:r>
        <w:rPr>
          <w:rFonts w:cs="Tahoma" w:hAnsi="Tahoma" w:eastAsia="Tahoma" w:ascii="Tahoma"/>
          <w:spacing w:val="3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Who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-2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pt</w:t>
      </w:r>
      <w:r>
        <w:rPr>
          <w:rFonts w:cs="Tahoma" w:hAnsi="Tahoma" w:eastAsia="Tahoma" w:ascii="Tahoma"/>
          <w:spacing w:val="19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provides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tion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good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omulg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story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6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).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stipula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Priva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orced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qual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rights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dinah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sequ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story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'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gypt.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rgum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Copt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opt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Copt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ts.”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Aft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so,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mr,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'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.”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.”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l-Kh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born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”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slims.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qual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4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l-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ords: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ork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.”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History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5613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4"/>
        <w:ind w:left="100" w:right="87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Ma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d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b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5:</w:t>
      </w:r>
      <w:r>
        <w:rPr>
          <w:rFonts w:cs="Tahoma" w:hAnsi="Tahoma" w:eastAsia="Tahoma" w:ascii="Tahoma"/>
          <w:b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32.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  </w:t>
      </w:r>
      <w:r>
        <w:rPr>
          <w:rFonts w:cs="Tahoma" w:hAnsi="Tahoma" w:eastAsia="Tahoma" w:ascii="Tahoma"/>
          <w:b/>
          <w:spacing w:val="5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ildr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rson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tion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r,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d)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mis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d,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otice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rson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ills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slim.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rson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ills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rson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tity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proce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idual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divi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lism.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obody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6"/>
      </w:pP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ashr</w:t>
      </w:r>
      <w:r>
        <w:rPr>
          <w:rFonts w:cs="Tahoma" w:hAnsi="Tahoma" w:eastAsia="Tahoma" w:ascii="Tahoma"/>
          <w:b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5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9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:7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</w:t>
      </w:r>
      <w:r>
        <w:rPr>
          <w:rFonts w:cs="Tahoma" w:hAnsi="Tahoma" w:eastAsia="Tahoma" w:ascii="Tahoma"/>
          <w:b/>
          <w:spacing w:val="4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gives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it,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orbids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in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(f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t)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rily,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Severe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privile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dvant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privile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A)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sk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serv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prisoners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How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Fardh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going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rdshi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gnor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60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illing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92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Nisa</w:t>
      </w:r>
      <w:r>
        <w:rPr>
          <w:rFonts w:cs="Tahoma" w:hAnsi="Tahoma" w:eastAsia="Tahoma" w:ascii="Tahoma"/>
          <w:b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4:</w:t>
      </w:r>
      <w:r>
        <w:rPr>
          <w:rFonts w:cs="Tahoma" w:hAnsi="Tahoma" w:eastAsia="Tahoma" w:ascii="Tahoma"/>
          <w:b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9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3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</w:t>
      </w:r>
      <w:r>
        <w:rPr>
          <w:rFonts w:cs="Tahoma" w:hAnsi="Tahoma" w:eastAsia="Tahoma" w:ascii="Tahoma"/>
          <w:b/>
          <w:spacing w:val="3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And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3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bide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Wr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on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1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ot?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Hell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Ask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ssig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s?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Ask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s?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Why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d?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soldi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publi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prisoners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soldi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is.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Also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gross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ligned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Muslims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When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dullah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llion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mother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A)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blind.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You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sembl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told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ld.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r)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took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As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ih</w:t>
      </w:r>
      <w:r>
        <w:rPr>
          <w:rFonts w:cs="Tahoma" w:hAnsi="Tahoma" w:eastAsia="Tahoma" w:ascii="Tahoma"/>
          <w:color w:val="242424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color w:val="242424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-H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â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242424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000000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color w:val="000000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dg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color w:val="000000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stor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color w:val="000000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Ya</w:t>
      </w:r>
      <w:r>
        <w:rPr>
          <w:rFonts w:cs="Tahoma" w:hAnsi="Tahoma" w:eastAsia="Tahoma" w:ascii="Tahoma"/>
          <w:color w:val="000000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l-H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Ku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Say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color w:val="000000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rk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it)”.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color w:val="000000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ordin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posi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dship</w:t>
      </w:r>
      <w:r>
        <w:rPr>
          <w:rFonts w:cs="Tahoma" w:hAnsi="Tahoma" w:eastAsia="Tahoma" w:ascii="Tahoma"/>
          <w:color w:val="000000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Aft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servant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sses.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6"/>
        <w:sectPr>
          <w:pgNumType w:start="12"/>
          <w:pgMar w:footer="1014" w:header="706" w:top="900" w:bottom="280" w:left="1340" w:right="1320"/>
          <w:footerReference w:type="default" r:id="rId12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stood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idina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l.’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o.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53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Another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'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xiled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ruler,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liph.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'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rote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ople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driven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ir</w:t>
      </w:r>
      <w:r>
        <w:rPr>
          <w:rFonts w:cs="Tahoma" w:hAnsi="Tahoma" w:eastAsia="Tahoma" w:ascii="Tahoma"/>
          <w:spacing w:val="8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ds</w:t>
      </w:r>
      <w:r>
        <w:rPr>
          <w:rFonts w:cs="Tahoma" w:hAnsi="Tahoma" w:eastAsia="Tahoma" w:ascii="Tahoma"/>
          <w:spacing w:val="8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some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dual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100" w:right="1001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jm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5</w:t>
      </w:r>
      <w:r>
        <w:rPr>
          <w:rFonts w:cs="Tahoma" w:hAnsi="Tahoma" w:eastAsia="Tahoma" w:ascii="Tahoma"/>
          <w:b/>
          <w:spacing w:val="3"/>
          <w:w w:val="94"/>
          <w:sz w:val="21"/>
          <w:szCs w:val="21"/>
        </w:rPr>
        <w:t>3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3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8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b/>
          <w:spacing w:val="4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rson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s)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burd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s)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other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2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true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ollow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d.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olle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Isl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(Al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z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dhim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–</w:t>
      </w:r>
      <w:r>
        <w:rPr>
          <w:rFonts w:cs="Tahoma" w:hAnsi="Tahoma" w:eastAsia="Tahoma" w:ascii="Tahoma"/>
          <w:spacing w:val="2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slims</w:t>
      </w:r>
      <w:r>
        <w:rPr>
          <w:rFonts w:cs="Tahoma" w:hAnsi="Tahoma" w:eastAsia="Tahoma" w:ascii="Tahoma"/>
          <w:spacing w:val="4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rnm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4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”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96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ize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xpose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orm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5"/>
        <w:ind w:left="100" w:right="86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sses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slim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im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dv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sed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ore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publ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role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rned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/>
        <w:ind w:left="100" w:right="674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self,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1"/>
      </w:pP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b/>
          <w:spacing w:val="-1"/>
          <w:w w:val="100"/>
          <w:sz w:val="21"/>
          <w:szCs w:val="21"/>
        </w:rPr>
        <w:t>b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b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-1"/>
          <w:w w:val="100"/>
          <w:sz w:val="21"/>
          <w:szCs w:val="21"/>
        </w:rPr>
        <w:t>b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b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b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llah</w:t>
      </w:r>
      <w:r>
        <w:rPr>
          <w:rFonts w:cs="Tahoma" w:hAnsi="Tahoma" w:eastAsia="Tahoma" w:ascii="Tahoma"/>
          <w:b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some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Bil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S)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im,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Ya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d,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.”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“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loser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.”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Kh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pocrit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”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8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pon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3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id,”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s!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ople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my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'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t,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rve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3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rrow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[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Sah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3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6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]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157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rned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lid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b.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lid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Ya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strike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?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4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rha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”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lid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How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gue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?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”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pon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S)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rce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opl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split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(insid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3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loo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And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“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rise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ople</w:t>
      </w:r>
      <w:r>
        <w:rPr>
          <w:rFonts w:cs="Tahoma" w:hAnsi="Tahoma" w:eastAsia="Tahoma" w:ascii="Tahoma"/>
          <w:spacing w:val="15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Q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ib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low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s;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3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ss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gs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ir)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rrow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.”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[S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3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9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]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98" w:lineRule="auto" w:line="343"/>
        <w:ind w:left="100" w:right="81"/>
      </w:pP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`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`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mr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bin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isit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`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-Kh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dri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bout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4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ox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lig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t,</w:t>
      </w:r>
      <w:r>
        <w:rPr>
          <w:rFonts w:cs="Tahoma" w:hAnsi="Tahoma" w:eastAsia="Tahoma" w:ascii="Tahoma"/>
          <w:spacing w:val="3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3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3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Prophet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3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?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`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3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is,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rd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Prophet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g,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"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tion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--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did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tion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ople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pio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pp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ly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rior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the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rs,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'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gs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low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ligion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rrow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on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ok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qa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.e.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[S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6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9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3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]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3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Ali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bin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lib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rd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rise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ople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t,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lk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(in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Q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low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s,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ss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gh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rrow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[S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3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8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]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1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One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signs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1"/>
      </w:pP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other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mple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5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mic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ion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5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4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ms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5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5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5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5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5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h</w:t>
      </w:r>
      <w:r>
        <w:rPr>
          <w:rFonts w:cs="Tahoma" w:hAnsi="Tahoma" w:eastAsia="Tahoma" w:ascii="Tahoma"/>
          <w:spacing w:val="8"/>
          <w:w w:val="95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Cha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Privileg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6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8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C.E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St.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rine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ry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right"/>
        <w:spacing w:lineRule="auto" w:line="342"/>
        <w:ind w:left="62" w:right="120" w:firstLine="62"/>
      </w:pPr>
      <w:r>
        <w:pict>
          <v:shape type="#_x0000_t75" style="position:absolute;margin-left:72pt;margin-top:128.815pt;width:129.2pt;height:180pt;mso-position-horizontal-relative:page;mso-position-vertical-relative:paragraph;z-index:-1172">
            <v:imagedata o:title="" r:id="rId13"/>
          </v:shape>
        </w:pic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"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is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131722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ss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ge</w:t>
      </w:r>
      <w:r>
        <w:rPr>
          <w:rFonts w:cs="Tahoma" w:hAnsi="Tahoma" w:eastAsia="Tahoma" w:ascii="Tahoma"/>
          <w:color w:val="131722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mm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2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ibn</w:t>
      </w:r>
      <w:r>
        <w:rPr>
          <w:rFonts w:cs="Tahoma" w:hAnsi="Tahoma" w:eastAsia="Tahoma" w:ascii="Tahoma"/>
          <w:color w:val="131722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131722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color w:val="131722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dopt</w:t>
      </w:r>
      <w:r>
        <w:rPr>
          <w:rFonts w:cs="Tahoma" w:hAnsi="Tahoma" w:eastAsia="Tahoma" w:ascii="Tahoma"/>
          <w:color w:val="131722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Chr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1"/>
          <w:w w:val="95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it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,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r;</w:t>
      </w:r>
      <w:r>
        <w:rPr>
          <w:rFonts w:cs="Tahoma" w:hAnsi="Tahoma" w:eastAsia="Tahoma" w:ascii="Tahoma"/>
          <w:color w:val="131722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131722"/>
          <w:spacing w:val="-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rily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I,</w:t>
      </w:r>
      <w:r>
        <w:rPr>
          <w:rFonts w:cs="Tahoma" w:hAnsi="Tahoma" w:eastAsia="Tahoma" w:ascii="Tahoma"/>
          <w:color w:val="131722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servan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color w:val="131722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lp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rs,</w:t>
      </w:r>
      <w:r>
        <w:rPr>
          <w:rFonts w:cs="Tahoma" w:hAnsi="Tahoma" w:eastAsia="Tahoma" w:ascii="Tahoma"/>
          <w:color w:val="131722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my</w:t>
      </w:r>
      <w:r>
        <w:rPr>
          <w:rFonts w:cs="Tahoma" w:hAnsi="Tahoma" w:eastAsia="Tahoma" w:ascii="Tahoma"/>
          <w:color w:val="131722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ol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color w:val="131722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,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color w:val="131722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Christi</w:t>
      </w:r>
      <w:r>
        <w:rPr>
          <w:rFonts w:cs="Tahoma" w:hAnsi="Tahoma" w:eastAsia="Tahoma" w:ascii="Tahoma"/>
          <w:color w:val="131722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my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iz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s;</w:t>
      </w:r>
      <w:r>
        <w:rPr>
          <w:rFonts w:cs="Tahoma" w:hAnsi="Tahoma" w:eastAsia="Tahoma" w:ascii="Tahoma"/>
          <w:color w:val="131722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color w:val="131722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color w:val="131722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!</w:t>
      </w:r>
      <w:r>
        <w:rPr>
          <w:rFonts w:cs="Tahoma" w:hAnsi="Tahoma" w:eastAsia="Tahoma" w:ascii="Tahoma"/>
          <w:color w:val="131722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old</w:t>
      </w:r>
      <w:r>
        <w:rPr>
          <w:rFonts w:cs="Tahoma" w:hAnsi="Tahoma" w:eastAsia="Tahoma" w:ascii="Tahoma"/>
          <w:color w:val="131722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131722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131722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displ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ses</w:t>
      </w:r>
      <w:r>
        <w:rPr>
          <w:rFonts w:cs="Tahoma" w:hAnsi="Tahoma" w:eastAsia="Tahoma" w:ascii="Tahoma"/>
          <w:color w:val="131722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ls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on</w:t>
      </w:r>
      <w:r>
        <w:rPr>
          <w:rFonts w:cs="Tahoma" w:hAnsi="Tahoma" w:eastAsia="Tahoma" w:ascii="Tahoma"/>
          <w:color w:val="131722"/>
          <w:spacing w:val="3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color w:val="131722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color w:val="131722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131722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131722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dg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color w:val="131722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131722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8"/>
          <w:w w:val="95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color w:val="131722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131722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color w:val="131722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stroy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color w:val="131722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131722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131722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ligi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color w:val="131722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ge</w:t>
      </w:r>
      <w:r>
        <w:rPr>
          <w:rFonts w:cs="Tahoma" w:hAnsi="Tahoma" w:eastAsia="Tahoma" w:ascii="Tahoma"/>
          <w:color w:val="131722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it,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1"/>
          <w:w w:val="95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rry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131722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color w:val="131722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131722"/>
          <w:spacing w:val="3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slims'</w:t>
      </w:r>
      <w:r>
        <w:rPr>
          <w:rFonts w:cs="Tahoma" w:hAnsi="Tahoma" w:eastAsia="Tahoma" w:ascii="Tahoma"/>
          <w:color w:val="131722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ld</w:t>
      </w:r>
      <w:r>
        <w:rPr>
          <w:rFonts w:cs="Tahoma" w:hAnsi="Tahoma" w:eastAsia="Tahoma" w:ascii="Tahoma"/>
          <w:color w:val="131722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131722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131722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color w:val="131722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spoil</w:t>
      </w:r>
      <w:r>
        <w:rPr>
          <w:rFonts w:cs="Tahoma" w:hAnsi="Tahoma" w:eastAsia="Tahoma" w:ascii="Tahoma"/>
          <w:color w:val="131722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G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od</w:t>
      </w:r>
      <w:r>
        <w:rPr>
          <w:rFonts w:cs="Tahoma" w:hAnsi="Tahoma" w:eastAsia="Tahoma" w:ascii="Tahoma"/>
          <w:color w:val="131722"/>
          <w:spacing w:val="1"/>
          <w:w w:val="95"/>
          <w:sz w:val="21"/>
          <w:szCs w:val="21"/>
        </w:rPr>
        <w:t>'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disob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His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Prophe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rily,</w:t>
      </w:r>
      <w:r>
        <w:rPr>
          <w:rFonts w:cs="Tahoma" w:hAnsi="Tahoma" w:eastAsia="Tahoma" w:ascii="Tahoma"/>
          <w:color w:val="131722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131722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my</w:t>
      </w:r>
      <w:r>
        <w:rPr>
          <w:rFonts w:cs="Tahoma" w:hAnsi="Tahoma" w:eastAsia="Tahoma" w:ascii="Tahoma"/>
          <w:color w:val="131722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7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lli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my</w:t>
      </w:r>
      <w:r>
        <w:rPr>
          <w:rFonts w:cs="Tahoma" w:hAnsi="Tahoma" w:eastAsia="Tahoma" w:ascii="Tahoma"/>
          <w:color w:val="131722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131722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131722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95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2"/>
          <w:w w:val="95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orce</w:t>
      </w:r>
      <w:r>
        <w:rPr>
          <w:rFonts w:cs="Tahoma" w:hAnsi="Tahoma" w:eastAsia="Tahoma" w:ascii="Tahoma"/>
          <w:color w:val="131722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tr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oblige</w:t>
      </w:r>
      <w:r>
        <w:rPr>
          <w:rFonts w:cs="Tahoma" w:hAnsi="Tahoma" w:eastAsia="Tahoma" w:ascii="Tahoma"/>
          <w:color w:val="131722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5"/>
          <w:sz w:val="21"/>
          <w:szCs w:val="21"/>
        </w:rPr>
        <w:t>to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2866" w:right="80"/>
      </w:pP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ight.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slims</w:t>
      </w:r>
      <w:r>
        <w:rPr>
          <w:rFonts w:cs="Tahoma" w:hAnsi="Tahoma" w:eastAsia="Tahoma" w:ascii="Tahoma"/>
          <w:color w:val="131722"/>
          <w:spacing w:val="4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ight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color w:val="131722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le</w:t>
      </w:r>
      <w:r>
        <w:rPr>
          <w:rFonts w:cs="Tahoma" w:hAnsi="Tahoma" w:eastAsia="Tahoma" w:ascii="Tahoma"/>
          <w:color w:val="131722"/>
          <w:spacing w:val="5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Christi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131722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rri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sli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131722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131722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131722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color w:val="131722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pl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pp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l.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color w:val="131722"/>
          <w:spacing w:val="6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isiting</w:t>
      </w:r>
      <w:r>
        <w:rPr>
          <w:rFonts w:cs="Tahoma" w:hAnsi="Tahoma" w:eastAsia="Tahoma" w:ascii="Tahoma"/>
          <w:color w:val="131722"/>
          <w:spacing w:val="5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4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131722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rc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131722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color w:val="131722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d.</w:t>
      </w:r>
      <w:r>
        <w:rPr>
          <w:rFonts w:cs="Tahoma" w:hAnsi="Tahoma" w:eastAsia="Tahoma" w:ascii="Tahoma"/>
          <w:color w:val="131722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color w:val="131722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color w:val="131722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color w:val="131722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iring</w:t>
      </w:r>
      <w:r>
        <w:rPr>
          <w:rFonts w:cs="Tahoma" w:hAnsi="Tahoma" w:eastAsia="Tahoma" w:ascii="Tahoma"/>
          <w:color w:val="131722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131722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dness</w:t>
      </w:r>
      <w:r>
        <w:rPr>
          <w:rFonts w:cs="Tahoma" w:hAnsi="Tahoma" w:eastAsia="Tahoma" w:ascii="Tahoma"/>
          <w:color w:val="131722"/>
          <w:spacing w:val="3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131722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color w:val="131722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131722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iol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131722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ti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(Musl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ms)</w:t>
      </w:r>
      <w:r>
        <w:rPr>
          <w:rFonts w:cs="Tahoma" w:hAnsi="Tahoma" w:eastAsia="Tahoma" w:ascii="Tahoma"/>
          <w:color w:val="131722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131722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131722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disob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till</w:t>
      </w:r>
      <w:r>
        <w:rPr>
          <w:rFonts w:cs="Tahoma" w:hAnsi="Tahoma" w:eastAsia="Tahoma" w:ascii="Tahoma"/>
          <w:color w:val="131722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8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131722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)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."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2866" w:right="82"/>
      </w:pP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glish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‘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slim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Histo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7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–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9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C.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.’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r.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2866" w:right="79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Z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Z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q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Z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Corp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4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P.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Box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8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3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–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exact" w:line="240"/>
        <w:ind w:left="2866" w:right="90"/>
      </w:pP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rsbur</w:t>
      </w:r>
      <w:r>
        <w:rPr>
          <w:rFonts w:cs="Tahoma" w:hAnsi="Tahoma" w:eastAsia="Tahoma" w:ascii="Tahoma"/>
          <w:spacing w:val="2"/>
          <w:w w:val="100"/>
          <w:position w:val="-1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,</w:t>
      </w:r>
      <w:r>
        <w:rPr>
          <w:rFonts w:cs="Tahoma" w:hAnsi="Tahoma" w:eastAsia="Tahoma" w:ascii="Tahoma"/>
          <w:spacing w:val="-23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MD</w:t>
      </w:r>
      <w:r>
        <w:rPr>
          <w:rFonts w:cs="Tahoma" w:hAnsi="Tahoma" w:eastAsia="Tahoma" w:ascii="Tahoma"/>
          <w:spacing w:val="33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2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8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9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8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-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8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2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3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1</w:t>
      </w:r>
      <w:r>
        <w:rPr>
          <w:rFonts w:cs="Tahoma" w:hAnsi="Tahoma" w:eastAsia="Tahoma" w:ascii="Tahoma"/>
          <w:spacing w:val="-5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–</w:t>
      </w:r>
      <w:r>
        <w:rPr>
          <w:rFonts w:cs="Tahoma" w:hAnsi="Tahoma" w:eastAsia="Tahoma" w:ascii="Tahoma"/>
          <w:spacing w:val="43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Co</w:t>
      </w:r>
      <w:r>
        <w:rPr>
          <w:rFonts w:cs="Tahoma" w:hAnsi="Tahoma" w:eastAsia="Tahoma" w:ascii="Tahoma"/>
          <w:spacing w:val="3"/>
          <w:w w:val="100"/>
          <w:position w:val="-1"/>
          <w:sz w:val="21"/>
          <w:szCs w:val="21"/>
        </w:rPr>
        <w:t>p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right</w:t>
      </w:r>
      <w:r>
        <w:rPr>
          <w:rFonts w:cs="Tahoma" w:hAnsi="Tahoma" w:eastAsia="Tahoma" w:ascii="Tahoma"/>
          <w:spacing w:val="-4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Akr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m</w:t>
      </w:r>
      <w:r>
        <w:rPr>
          <w:rFonts w:cs="Tahoma" w:hAnsi="Tahoma" w:eastAsia="Tahoma" w:ascii="Tahoma"/>
          <w:spacing w:val="17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Z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oor</w:t>
      </w:r>
      <w:r>
        <w:rPr>
          <w:rFonts w:cs="Tahoma" w:hAnsi="Tahoma" w:eastAsia="Tahoma" w:ascii="Tahoma"/>
          <w:spacing w:val="15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2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0</w:t>
      </w:r>
      <w:r>
        <w:rPr>
          <w:rFonts w:cs="Tahoma" w:hAnsi="Tahoma" w:eastAsia="Tahoma" w:ascii="Tahoma"/>
          <w:spacing w:val="1"/>
          <w:w w:val="100"/>
          <w:position w:val="-1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position w:val="-1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.</w:t>
      </w:r>
      <w:r>
        <w:rPr>
          <w:rFonts w:cs="Tahoma" w:hAnsi="Tahoma" w:eastAsia="Tahoma" w:ascii="Tahoma"/>
          <w:spacing w:val="23"/>
          <w:w w:val="100"/>
          <w:position w:val="-1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100"/>
          <w:position w:val="-1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position w:val="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ind w:left="100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6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7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ind w:left="100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orig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7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rki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Selim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ind w:left="100"/>
      </w:pPr>
      <w:r>
        <w:rPr>
          <w:rFonts w:cs="Tahoma" w:hAnsi="Tahoma" w:eastAsia="Tahoma" w:ascii="Tahoma"/>
          <w:spacing w:val="0"/>
          <w:w w:val="93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se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m</w:t>
      </w:r>
      <w:r>
        <w:rPr>
          <w:rFonts w:cs="Tahoma" w:hAnsi="Tahoma" w:eastAsia="Tahoma" w:ascii="Tahoma"/>
          <w:spacing w:val="9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bul,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py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ind w:left="100"/>
      </w:pP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ore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or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3A5897"/>
          <w:spacing w:val="9"/>
          <w:w w:val="94"/>
          <w:sz w:val="21"/>
          <w:szCs w:val="21"/>
        </w:rPr>
      </w:r>
      <w:hyperlink r:id="rId14"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  <w:t>h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p: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3"/>
            <w:w w:val="100"/>
            <w:sz w:val="21"/>
            <w:szCs w:val="21"/>
            <w:u w:val="single" w:color="3A5897"/>
          </w:rPr>
          <w:t>/</w:t>
        </w:r>
        <w:r>
          <w:rPr>
            <w:rFonts w:cs="Tahoma" w:hAnsi="Tahoma" w:eastAsia="Tahoma" w:ascii="Tahoma"/>
            <w:color w:val="3A5897"/>
            <w:spacing w:val="3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/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w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w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w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.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  <w:t>c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  <w:t>y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b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rist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a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  <w:t>n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.org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/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2"/>
            <w:w w:val="100"/>
            <w:sz w:val="21"/>
            <w:szCs w:val="21"/>
            <w:u w:val="single" w:color="3A5897"/>
          </w:rPr>
          <w:t>i</w:t>
        </w:r>
        <w:r>
          <w:rPr>
            <w:rFonts w:cs="Tahoma" w:hAnsi="Tahoma" w:eastAsia="Tahoma" w:ascii="Tahoma"/>
            <w:color w:val="3A5897"/>
            <w:spacing w:val="2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sl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a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m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i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  <w:t>c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/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quo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  <w:t>2</w:t>
        </w:r>
        <w:r>
          <w:rPr>
            <w:rFonts w:cs="Tahoma" w:hAnsi="Tahoma" w:eastAsia="Tahoma" w:ascii="Tahoma"/>
            <w:color w:val="3A5897"/>
            <w:spacing w:val="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.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  <w:t>h</w:t>
        </w:r>
        <w:r>
          <w:rPr>
            <w:rFonts w:cs="Tahoma" w:hAnsi="Tahoma" w:eastAsia="Tahoma" w:ascii="Tahoma"/>
            <w:color w:val="3A5897"/>
            <w:spacing w:val="-1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m</w:t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sz w:val="21"/>
            <w:szCs w:val="21"/>
            <w:u w:val="single" w:color="3A5897"/>
          </w:rPr>
          <w:t>l</w:t>
        </w:r>
      </w:hyperlink>
      <w:r>
        <w:rPr>
          <w:rFonts w:cs="Tahoma" w:hAnsi="Tahoma" w:eastAsia="Tahoma" w:ascii="Tahoma"/>
          <w:color w:val="3A5897"/>
          <w:spacing w:val="0"/>
          <w:w w:val="100"/>
          <w:sz w:val="21"/>
          <w:szCs w:val="21"/>
        </w:rPr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ind w:left="163"/>
      </w:pP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An</w:t>
      </w:r>
      <w:r>
        <w:rPr>
          <w:rFonts w:cs="Tahoma" w:hAnsi="Tahoma" w:eastAsia="Tahoma" w:ascii="Tahoma"/>
          <w:color w:val="131722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im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ge</w:t>
      </w:r>
      <w:r>
        <w:rPr>
          <w:rFonts w:cs="Tahoma" w:hAnsi="Tahoma" w:eastAsia="Tahoma" w:ascii="Tahoma"/>
          <w:color w:val="131722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131722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origin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tt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131722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color w:val="131722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color w:val="131722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131722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bsi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131722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color w:val="131722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color w:val="131722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1"/>
          <w:szCs w:val="21"/>
        </w:rPr>
        <w:t>ry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lineRule="exact" w:line="240"/>
        <w:ind w:left="100"/>
      </w:pPr>
      <w:r>
        <w:rPr>
          <w:rFonts w:cs="Tahoma" w:hAnsi="Tahoma" w:eastAsia="Tahoma" w:ascii="Tahoma"/>
          <w:color w:val="0000FF"/>
          <w:w w:val="94"/>
          <w:position w:val="-1"/>
          <w:sz w:val="21"/>
          <w:szCs w:val="21"/>
        </w:rPr>
      </w:r>
      <w:hyperlink r:id="rId15"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k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1"/>
            <w:szCs w:val="21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?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=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1"/>
            <w:szCs w:val="21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v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+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1"/>
            <w:szCs w:val="21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f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+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d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+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+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prop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1"/>
            <w:szCs w:val="21"/>
            <w:u w:val="single" w:color="0000FF"/>
          </w:rPr>
          <w:t>&amp;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b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  <w:t>=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  <w:t>G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1"/>
            <w:szCs w:val="21"/>
            <w:u w:val="single" w:color="0000FF"/>
          </w:rPr>
          <w:t>o</w:t>
        </w:r>
      </w:hyperlink>
      <w:r>
        <w:rPr>
          <w:rFonts w:cs="Tahoma" w:hAnsi="Tahoma" w:eastAsia="Tahoma" w:ascii="Tahoma"/>
          <w:color w:val="0000FF"/>
          <w:spacing w:val="0"/>
          <w:w w:val="100"/>
          <w:position w:val="-1"/>
          <w:sz w:val="21"/>
          <w:szCs w:val="21"/>
        </w:rPr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before="25"/>
        <w:ind w:left="100"/>
      </w:pP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131722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131722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131722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bsi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131722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St.</w:t>
      </w:r>
      <w:r>
        <w:rPr>
          <w:rFonts w:cs="Tahoma" w:hAnsi="Tahoma" w:eastAsia="Tahoma" w:ascii="Tahoma"/>
          <w:color w:val="131722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131722"/>
          <w:spacing w:val="2"/>
          <w:w w:val="100"/>
          <w:sz w:val="20"/>
          <w:szCs w:val="20"/>
        </w:rPr>
        <w:t>K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rine</w:t>
      </w:r>
      <w:r>
        <w:rPr>
          <w:rFonts w:cs="Tahoma" w:hAnsi="Tahoma" w:eastAsia="Tahoma" w:ascii="Tahoma"/>
          <w:color w:val="131722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131722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131722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131722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131722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131722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131722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lineRule="exact" w:line="240"/>
        <w:ind w:left="100"/>
      </w:pPr>
      <w:r>
        <w:rPr>
          <w:rFonts w:cs="Tahoma" w:hAnsi="Tahoma" w:eastAsia="Tahoma" w:ascii="Tahoma"/>
          <w:color w:val="3A5897"/>
          <w:w w:val="94"/>
          <w:position w:val="-1"/>
          <w:sz w:val="21"/>
          <w:szCs w:val="21"/>
        </w:rPr>
      </w:r>
      <w:hyperlink r:id="rId16"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h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p: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/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/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s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-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k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a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h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r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  <w:t>i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n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.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n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/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n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/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  <w:t>i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n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d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x.p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h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  <w:t>p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?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op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i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  <w:t>o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n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=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c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o</w:t>
        </w:r>
        <w:r>
          <w:rPr>
            <w:rFonts w:cs="Tahoma" w:hAnsi="Tahoma" w:eastAsia="Tahoma" w:ascii="Tahoma"/>
            <w:color w:val="3A5897"/>
            <w:spacing w:val="3"/>
            <w:w w:val="100"/>
            <w:position w:val="-1"/>
            <w:sz w:val="21"/>
            <w:szCs w:val="21"/>
            <w:u w:val="single" w:color="3A5897"/>
          </w:rPr>
          <w:t>m</w:t>
        </w:r>
        <w:r>
          <w:rPr>
            <w:rFonts w:cs="Tahoma" w:hAnsi="Tahoma" w:eastAsia="Tahoma" w:ascii="Tahoma"/>
            <w:color w:val="3A5897"/>
            <w:spacing w:val="3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_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c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  <w:t>o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n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n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&amp;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a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s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k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=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v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i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w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&amp;id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  <w:t>=</w:t>
        </w:r>
        <w:r>
          <w:rPr>
            <w:rFonts w:cs="Tahoma" w:hAnsi="Tahoma" w:eastAsia="Tahoma" w:ascii="Tahoma"/>
            <w:color w:val="3A5897"/>
            <w:spacing w:val="2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2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0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&amp;I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t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e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m</w:t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id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  <w:t>=</w:t>
        </w:r>
        <w:r>
          <w:rPr>
            <w:rFonts w:cs="Tahoma" w:hAnsi="Tahoma" w:eastAsia="Tahoma" w:ascii="Tahoma"/>
            <w:color w:val="3A5897"/>
            <w:spacing w:val="-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  <w:t>6</w:t>
        </w:r>
        <w:r>
          <w:rPr>
            <w:rFonts w:cs="Tahoma" w:hAnsi="Tahoma" w:eastAsia="Tahoma" w:ascii="Tahoma"/>
            <w:color w:val="3A5897"/>
            <w:spacing w:val="1"/>
            <w:w w:val="100"/>
            <w:position w:val="-1"/>
            <w:sz w:val="21"/>
            <w:szCs w:val="21"/>
            <w:u w:val="single" w:color="3A5897"/>
          </w:rPr>
        </w:r>
        <w:r>
          <w:rPr>
            <w:rFonts w:cs="Tahoma" w:hAnsi="Tahoma" w:eastAsia="Tahoma" w:ascii="Tahoma"/>
            <w:color w:val="3A5897"/>
            <w:spacing w:val="0"/>
            <w:w w:val="100"/>
            <w:position w:val="-1"/>
            <w:sz w:val="21"/>
            <w:szCs w:val="21"/>
            <w:u w:val="single" w:color="3A5897"/>
          </w:rPr>
          <w:t>5</w:t>
        </w:r>
      </w:hyperlink>
      <w:r>
        <w:rPr>
          <w:rFonts w:cs="Tahoma" w:hAnsi="Tahoma" w:eastAsia="Tahoma" w:ascii="Tahoma"/>
          <w:color w:val="3A5897"/>
          <w:spacing w:val="0"/>
          <w:w w:val="100"/>
          <w:position w:val="-1"/>
          <w:sz w:val="21"/>
          <w:szCs w:val="21"/>
        </w:rPr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5" w:lineRule="auto" w:line="348"/>
        <w:ind w:left="100" w:right="81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quote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lim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ost</w:t>
      </w:r>
      <w:r>
        <w:rPr>
          <w:rFonts w:cs="Tahoma" w:hAnsi="Tahoma" w:eastAsia="Tahoma" w:ascii="Tahoma"/>
          <w:b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ory</w:t>
      </w:r>
      <w:r>
        <w:rPr>
          <w:rFonts w:cs="Tahoma" w:hAnsi="Tahoma" w:eastAsia="Tahoma" w:ascii="Tahoma"/>
          <w:b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mic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History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ool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Bri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3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ois.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</w:r>
      <w:hyperlink r:id="rId17"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  <w:t>h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t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t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p: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/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/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lostisl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a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m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i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  <w:t>c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  <w:t>h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ist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o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  <w:t>r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  <w:t>y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.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c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  <w:t>o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m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/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  <w:t>j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e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rusal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e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4"/>
            <w:w w:val="100"/>
            <w:sz w:val="21"/>
            <w:szCs w:val="21"/>
            <w:u w:val="single" w:color="000000"/>
          </w:rPr>
          <w:t>m</w:t>
        </w:r>
        <w:r>
          <w:rPr>
            <w:rFonts w:cs="Tahoma" w:hAnsi="Tahoma" w:eastAsia="Tahoma" w:ascii="Tahoma"/>
            <w:spacing w:val="4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-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a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  <w:t>n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d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  <w:t>-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  <w:t>u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m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a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r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-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ib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  <w:t>n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  <w:t>-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a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l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-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  <w:t>k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  <w:t>h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a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t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t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  <w:t>a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  <w:u w:val="single" w:color="000000"/>
          </w:rPr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  <w:u w:val="single" w:color="000000"/>
          </w:rPr>
          <w:t>b/</w:t>
        </w:r>
      </w:hyperlink>
      <w:r>
        <w:rPr>
          <w:rFonts w:cs="Tahoma" w:hAnsi="Tahoma" w:eastAsia="Tahoma" w:ascii="Tahoma"/>
          <w:spacing w:val="0"/>
          <w:w w:val="100"/>
          <w:sz w:val="21"/>
          <w:szCs w:val="21"/>
        </w:rPr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3"/>
        <w:ind w:left="100" w:right="78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6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3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7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slim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rusal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3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rusal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rch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4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5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3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z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t,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2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4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3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rist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slim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ibn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ibn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‘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ophr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sed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hims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0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rd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dinah,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serv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t.</w:t>
      </w:r>
      <w:r>
        <w:rPr>
          <w:rFonts w:cs="Tahoma" w:hAnsi="Tahoma" w:eastAsia="Tahoma" w:ascii="Tahoma"/>
          <w:spacing w:val="6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When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rrived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rusal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4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6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phr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dou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z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liph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slims,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ople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orld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ssed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simple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gui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ble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servan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78"/>
      </w:pP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giv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ding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Sepu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When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side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told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tri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rch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slims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rt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3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mosq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–</w:t>
      </w:r>
      <w:r>
        <w:rPr>
          <w:rFonts w:cs="Tahoma" w:hAnsi="Tahoma" w:eastAsia="Tahoma" w:ascii="Tahoma"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dom</w:t>
      </w:r>
      <w:r>
        <w:rPr>
          <w:rFonts w:cs="Tahoma" w:hAnsi="Tahoma" w:eastAsia="Tahoma" w:ascii="Tahoma"/>
          <w:spacing w:val="4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d,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side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osq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–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Mos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q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r)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built.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exact" w:line="240"/>
        <w:ind w:left="100" w:right="7182"/>
      </w:pPr>
      <w:r>
        <w:rPr>
          <w:rFonts w:cs="Tahoma" w:hAnsi="Tahoma" w:eastAsia="Tahoma" w:ascii="Tahoma"/>
          <w:b/>
          <w:w w:val="94"/>
          <w:position w:val="-1"/>
          <w:sz w:val="21"/>
          <w:szCs w:val="21"/>
        </w:rPr>
      </w:r>
      <w:r>
        <w:rPr>
          <w:rFonts w:cs="Tahoma" w:hAnsi="Tahoma" w:eastAsia="Tahoma" w:ascii="Tahoma"/>
          <w:b/>
          <w:spacing w:val="0"/>
          <w:w w:val="94"/>
          <w:position w:val="-1"/>
          <w:sz w:val="21"/>
          <w:szCs w:val="21"/>
          <w:u w:val="thick" w:color="000000"/>
        </w:rPr>
        <w:t>The</w:t>
      </w:r>
      <w:r>
        <w:rPr>
          <w:rFonts w:cs="Tahoma" w:hAnsi="Tahoma" w:eastAsia="Tahoma" w:ascii="Tahoma"/>
          <w:b/>
          <w:spacing w:val="0"/>
          <w:w w:val="94"/>
          <w:position w:val="-1"/>
          <w:sz w:val="21"/>
          <w:szCs w:val="21"/>
          <w:u w:val="thick" w:color="000000"/>
        </w:rPr>
        <w:t> </w:t>
      </w:r>
      <w:r>
        <w:rPr>
          <w:rFonts w:cs="Tahoma" w:hAnsi="Tahoma" w:eastAsia="Tahoma" w:ascii="Tahoma"/>
          <w:b/>
          <w:spacing w:val="0"/>
          <w:w w:val="94"/>
          <w:position w:val="-1"/>
          <w:sz w:val="21"/>
          <w:szCs w:val="21"/>
          <w:u w:val="thick" w:color="000000"/>
        </w:rPr>
        <w:t>T</w:t>
      </w:r>
      <w:r>
        <w:rPr>
          <w:rFonts w:cs="Tahoma" w:hAnsi="Tahoma" w:eastAsia="Tahoma" w:ascii="Tahoma"/>
          <w:b/>
          <w:spacing w:val="3"/>
          <w:w w:val="94"/>
          <w:position w:val="-1"/>
          <w:sz w:val="21"/>
          <w:szCs w:val="21"/>
          <w:u w:val="thick" w:color="000000"/>
        </w:rPr>
        <w:t>r</w:t>
      </w:r>
      <w:r>
        <w:rPr>
          <w:rFonts w:cs="Tahoma" w:hAnsi="Tahoma" w:eastAsia="Tahoma" w:ascii="Tahoma"/>
          <w:b/>
          <w:spacing w:val="3"/>
          <w:w w:val="94"/>
          <w:position w:val="-1"/>
          <w:sz w:val="21"/>
          <w:szCs w:val="21"/>
          <w:u w:val="thick" w:color="000000"/>
        </w:rPr>
      </w:r>
      <w:r>
        <w:rPr>
          <w:rFonts w:cs="Tahoma" w:hAnsi="Tahoma" w:eastAsia="Tahoma" w:ascii="Tahoma"/>
          <w:b/>
          <w:spacing w:val="-1"/>
          <w:w w:val="94"/>
          <w:position w:val="-1"/>
          <w:sz w:val="21"/>
          <w:szCs w:val="21"/>
          <w:u w:val="thick" w:color="000000"/>
        </w:rPr>
        <w:t>e</w:t>
      </w:r>
      <w:r>
        <w:rPr>
          <w:rFonts w:cs="Tahoma" w:hAnsi="Tahoma" w:eastAsia="Tahoma" w:ascii="Tahoma"/>
          <w:b/>
          <w:spacing w:val="-1"/>
          <w:w w:val="94"/>
          <w:position w:val="-1"/>
          <w:sz w:val="21"/>
          <w:szCs w:val="21"/>
          <w:u w:val="thick" w:color="000000"/>
        </w:rPr>
      </w:r>
      <w:r>
        <w:rPr>
          <w:rFonts w:cs="Tahoma" w:hAnsi="Tahoma" w:eastAsia="Tahoma" w:ascii="Tahoma"/>
          <w:b/>
          <w:spacing w:val="0"/>
          <w:w w:val="94"/>
          <w:position w:val="-1"/>
          <w:sz w:val="21"/>
          <w:szCs w:val="21"/>
          <w:u w:val="thick" w:color="000000"/>
        </w:rPr>
        <w:t>a</w:t>
      </w:r>
      <w:r>
        <w:rPr>
          <w:rFonts w:cs="Tahoma" w:hAnsi="Tahoma" w:eastAsia="Tahoma" w:ascii="Tahoma"/>
          <w:b/>
          <w:spacing w:val="0"/>
          <w:w w:val="94"/>
          <w:position w:val="-1"/>
          <w:sz w:val="21"/>
          <w:szCs w:val="21"/>
          <w:u w:val="thick" w:color="000000"/>
        </w:rPr>
      </w:r>
      <w:r>
        <w:rPr>
          <w:rFonts w:cs="Tahoma" w:hAnsi="Tahoma" w:eastAsia="Tahoma" w:ascii="Tahoma"/>
          <w:b/>
          <w:spacing w:val="-1"/>
          <w:w w:val="94"/>
          <w:position w:val="-1"/>
          <w:sz w:val="21"/>
          <w:szCs w:val="21"/>
          <w:u w:val="thick" w:color="000000"/>
        </w:rPr>
        <w:t>t</w:t>
      </w:r>
      <w:r>
        <w:rPr>
          <w:rFonts w:cs="Tahoma" w:hAnsi="Tahoma" w:eastAsia="Tahoma" w:ascii="Tahoma"/>
          <w:b/>
          <w:spacing w:val="-1"/>
          <w:w w:val="94"/>
          <w:position w:val="-1"/>
          <w:sz w:val="21"/>
          <w:szCs w:val="21"/>
          <w:u w:val="thick" w:color="000000"/>
        </w:rPr>
      </w:r>
      <w:r>
        <w:rPr>
          <w:rFonts w:cs="Tahoma" w:hAnsi="Tahoma" w:eastAsia="Tahoma" w:ascii="Tahoma"/>
          <w:b/>
          <w:spacing w:val="0"/>
          <w:w w:val="94"/>
          <w:position w:val="-1"/>
          <w:sz w:val="21"/>
          <w:szCs w:val="21"/>
          <w:u w:val="thick" w:color="000000"/>
        </w:rPr>
        <w:t>y</w:t>
      </w:r>
      <w:r>
        <w:rPr>
          <w:rFonts w:cs="Tahoma" w:hAnsi="Tahoma" w:eastAsia="Tahoma" w:ascii="Tahoma"/>
          <w:b/>
          <w:spacing w:val="3"/>
          <w:w w:val="94"/>
          <w:position w:val="-1"/>
          <w:sz w:val="21"/>
          <w:szCs w:val="21"/>
          <w:u w:val="thick" w:color="000000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21"/>
          <w:szCs w:val="21"/>
          <w:u w:val="thick" w:color="000000"/>
        </w:rPr>
        <w:t>of</w:t>
      </w:r>
      <w:r>
        <w:rPr>
          <w:rFonts w:cs="Tahoma" w:hAnsi="Tahoma" w:eastAsia="Tahoma" w:ascii="Tahoma"/>
          <w:b/>
          <w:spacing w:val="-15"/>
          <w:w w:val="100"/>
          <w:position w:val="-1"/>
          <w:sz w:val="21"/>
          <w:szCs w:val="21"/>
          <w:u w:val="thick" w:color="000000"/>
        </w:rPr>
        <w:t> </w:t>
      </w:r>
      <w:r>
        <w:rPr>
          <w:rFonts w:cs="Tahoma" w:hAnsi="Tahoma" w:eastAsia="Tahoma" w:ascii="Tahoma"/>
          <w:b/>
          <w:spacing w:val="1"/>
          <w:w w:val="100"/>
          <w:position w:val="-1"/>
          <w:sz w:val="21"/>
          <w:szCs w:val="21"/>
          <w:u w:val="thick" w:color="000000"/>
        </w:rPr>
        <w:t>U</w:t>
      </w:r>
      <w:r>
        <w:rPr>
          <w:rFonts w:cs="Tahoma" w:hAnsi="Tahoma" w:eastAsia="Tahoma" w:ascii="Tahoma"/>
          <w:b/>
          <w:spacing w:val="1"/>
          <w:w w:val="100"/>
          <w:position w:val="-1"/>
          <w:sz w:val="21"/>
          <w:szCs w:val="21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1"/>
          <w:szCs w:val="21"/>
          <w:u w:val="thick" w:color="000000"/>
        </w:rPr>
        <w:t>mar</w:t>
      </w:r>
      <w:r>
        <w:rPr>
          <w:rFonts w:cs="Tahoma" w:hAnsi="Tahoma" w:eastAsia="Tahoma" w:ascii="Tahoma"/>
          <w:b/>
          <w:spacing w:val="0"/>
          <w:w w:val="100"/>
          <w:position w:val="-1"/>
          <w:sz w:val="21"/>
          <w:szCs w:val="21"/>
        </w:rPr>
      </w:r>
      <w:r>
        <w:rPr>
          <w:rFonts w:cs="Tahoma" w:hAnsi="Tahoma" w:eastAsia="Tahoma" w:ascii="Tahoma"/>
          <w:spacing w:val="0"/>
          <w:w w:val="100"/>
          <w:position w:val="0"/>
          <w:sz w:val="21"/>
          <w:szCs w:val="21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3"/>
        <w:ind w:left="100" w:right="78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As</w:t>
      </w:r>
      <w:r>
        <w:rPr>
          <w:rFonts w:cs="Tahoma" w:hAnsi="Tahoma" w:eastAsia="Tahoma" w:ascii="Tahoma"/>
          <w:spacing w:val="2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did</w:t>
      </w:r>
      <w:r>
        <w:rPr>
          <w:rFonts w:cs="Tahoma" w:hAnsi="Tahoma" w:eastAsia="Tahoma" w:ascii="Tahoma"/>
          <w:spacing w:val="2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3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other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quer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d,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slims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3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rig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privile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rding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q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ople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slims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rusal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signed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tri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rch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some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ls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d: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2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d,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rci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l,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4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servant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r,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Fai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giv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ople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rusal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msel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prop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osse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ligi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ms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d,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ss,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d.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ibly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1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ople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rusal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xes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ople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Byza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robb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ose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ople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rusal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Byza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rop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don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osses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til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sh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xes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iz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ish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Byza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rn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8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m</w:t>
      </w:r>
      <w:r>
        <w:rPr>
          <w:rFonts w:cs="Tahoma" w:hAnsi="Tahoma" w:eastAsia="Tahoma" w:ascii="Tahoma"/>
          <w:spacing w:val="7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ore</w:t>
      </w:r>
      <w:r>
        <w:rPr>
          <w:rFonts w:cs="Tahoma" w:hAnsi="Tahoma" w:eastAsia="Tahoma" w:ascii="Tahoma"/>
          <w:spacing w:val="11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ir</w:t>
      </w:r>
      <w:r>
        <w:rPr>
          <w:rFonts w:cs="Tahoma" w:hAnsi="Tahoma" w:eastAsia="Tahoma" w:ascii="Tahoma"/>
          <w:spacing w:val="8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ha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st</w:t>
      </w:r>
      <w:r>
        <w:rPr>
          <w:rFonts w:cs="Tahoma" w:hAnsi="Tahoma" w:eastAsia="Tahoma" w:ascii="Tahoma"/>
          <w:spacing w:val="8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3"/>
        <w:ind w:left="100" w:right="79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xes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ording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oblig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3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spo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sibili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Prophe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liphs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l.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~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Quot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Conques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rusal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Byza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Another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rusal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hyperlink r:id="rId18"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c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o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quer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d</w:t>
        </w:r>
        <w:r>
          <w:rPr>
            <w:rFonts w:cs="Tahoma" w:hAnsi="Tahoma" w:eastAsia="Tahoma" w:ascii="Tahoma"/>
            <w:spacing w:val="53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3"/>
            <w:w w:val="100"/>
            <w:sz w:val="20"/>
            <w:szCs w:val="20"/>
          </w:rPr>
          <w:t>b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y</w:t>
        </w:r>
        <w:r>
          <w:rPr>
            <w:rFonts w:cs="Tahoma" w:hAnsi="Tahoma" w:eastAsia="Tahoma" w:ascii="Tahoma"/>
            <w:spacing w:val="59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t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h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Crus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d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rs</w:t>
        </w:r>
        <w:r>
          <w:rPr>
            <w:rFonts w:cs="Tahoma" w:hAnsi="Tahoma" w:eastAsia="Tahoma" w:ascii="Tahoma"/>
            <w:spacing w:val="54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f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rom</w:t>
        </w:r>
        <w:r>
          <w:rPr>
            <w:rFonts w:cs="Tahoma" w:hAnsi="Tahoma" w:eastAsia="Tahoma" w:ascii="Tahoma"/>
            <w:spacing w:val="59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t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h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e</w:t>
        </w:r>
      </w:hyperlink>
      <w:hyperlink r:id="rId19"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M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u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slims</w:t>
        </w:r>
        <w:r>
          <w:rPr>
            <w:rFonts w:cs="Tahoma" w:hAnsi="Tahoma" w:eastAsia="Tahoma" w:ascii="Tahoma"/>
            <w:spacing w:val="-6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2"/>
            <w:w w:val="100"/>
            <w:sz w:val="20"/>
            <w:szCs w:val="20"/>
          </w:rPr>
          <w:t>i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-2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1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0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9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9</w:t>
        </w:r>
        <w:r>
          <w:rPr>
            <w:rFonts w:cs="Tahoma" w:hAnsi="Tahoma" w:eastAsia="Tahoma" w:ascii="Tahoma"/>
            <w:spacing w:val="-4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</w:hyperlink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ildr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rusal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ligious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(S).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sign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ligious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Byza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olic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-Chr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Byza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hyperlink r:id="rId20"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f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orced</w:t>
        </w:r>
        <w:r>
          <w:rPr>
            <w:rFonts w:cs="Tahoma" w:hAnsi="Tahoma" w:eastAsia="Tahoma" w:ascii="Tahoma"/>
            <w:spacing w:val="8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c</w:t>
        </w:r>
        <w:r>
          <w:rPr>
            <w:rFonts w:cs="Tahoma" w:hAnsi="Tahoma" w:eastAsia="Tahoma" w:ascii="Tahoma"/>
            <w:spacing w:val="2"/>
            <w:w w:val="100"/>
            <w:sz w:val="20"/>
            <w:szCs w:val="20"/>
          </w:rPr>
          <w:t>o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v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r</w:t>
        </w:r>
        <w:r>
          <w:rPr>
            <w:rFonts w:cs="Tahoma" w:hAnsi="Tahoma" w:eastAsia="Tahoma" w:ascii="Tahoma"/>
            <w:spacing w:val="2"/>
            <w:w w:val="100"/>
            <w:sz w:val="20"/>
            <w:szCs w:val="20"/>
          </w:rPr>
          <w:t>s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io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s</w:t>
        </w:r>
        <w:r>
          <w:rPr>
            <w:rFonts w:cs="Tahoma" w:hAnsi="Tahoma" w:eastAsia="Tahoma" w:ascii="Tahoma"/>
            <w:spacing w:val="3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3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v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r</w:t>
        </w:r>
        <w:r>
          <w:rPr>
            <w:rFonts w:cs="Tahoma" w:hAnsi="Tahoma" w:eastAsia="Tahoma" w:ascii="Tahoma"/>
            <w:spacing w:val="9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b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i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g</w:t>
        </w:r>
        <w:r>
          <w:rPr>
            <w:rFonts w:cs="Tahoma" w:hAnsi="Tahoma" w:eastAsia="Tahoma" w:ascii="Tahoma"/>
            <w:spacing w:val="7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13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s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c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ti</w:t>
        </w:r>
        <w:r>
          <w:rPr>
            <w:rFonts w:cs="Tahoma" w:hAnsi="Tahoma" w:eastAsia="Tahoma" w:ascii="Tahoma"/>
            <w:spacing w:val="2"/>
            <w:w w:val="100"/>
            <w:sz w:val="20"/>
            <w:szCs w:val="20"/>
          </w:rPr>
          <w:t>o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d</w:t>
        </w:r>
      </w:hyperlink>
      <w:hyperlink r:id="rId21"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c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t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.</w:t>
        </w:r>
      </w:hyperlink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rusal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ssed.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killed,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5529"/>
      </w:pPr>
      <w:r>
        <w:rPr>
          <w:rFonts w:cs="Tahoma" w:hAnsi="Tahoma" w:eastAsia="Tahoma" w:ascii="Tahoma"/>
          <w:b/>
          <w:w w:val="99"/>
          <w:position w:val="-1"/>
          <w:sz w:val="20"/>
          <w:szCs w:val="20"/>
        </w:rPr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C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ri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m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inal</w:t>
      </w:r>
      <w:r>
        <w:rPr>
          <w:rFonts w:cs="Tahoma" w:hAnsi="Tahoma" w:eastAsia="Tahoma" w:ascii="Tahoma"/>
          <w:b/>
          <w:spacing w:val="-9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L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w</w:t>
      </w:r>
      <w:r>
        <w:rPr>
          <w:rFonts w:cs="Tahoma" w:hAnsi="Tahoma" w:eastAsia="Tahoma" w:ascii="Tahoma"/>
          <w:b/>
          <w:spacing w:val="-5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a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nd</w:t>
      </w:r>
      <w:r>
        <w:rPr>
          <w:rFonts w:cs="Tahoma" w:hAnsi="Tahoma" w:eastAsia="Tahoma" w:ascii="Tahoma"/>
          <w:b/>
          <w:spacing w:val="-4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t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he</w:t>
      </w:r>
      <w:r>
        <w:rPr>
          <w:rFonts w:cs="Tahoma" w:hAnsi="Tahoma" w:eastAsia="Tahoma" w:ascii="Tahoma"/>
          <w:b/>
          <w:spacing w:val="-4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C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r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im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i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nal</w:t>
      </w:r>
      <w:r>
        <w:rPr>
          <w:rFonts w:cs="Tahoma" w:hAnsi="Tahoma" w:eastAsia="Tahoma" w:ascii="Tahoma"/>
          <w:b/>
          <w:spacing w:val="-7"/>
          <w:w w:val="100"/>
          <w:position w:val="-1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C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o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d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e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mput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Code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lty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rpose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rsh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ls.</w:t>
      </w:r>
      <w:r>
        <w:rPr>
          <w:rFonts w:cs="Tahoma" w:hAnsi="Tahoma" w:eastAsia="Tahoma" w:ascii="Tahoma"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Afr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bolis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moring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lty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omic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tribute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ls.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dia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1"/>
        <w:ind w:left="100" w:right="83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8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/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4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illing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FF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color w:val="FF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illi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color w:val="FF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FF0000"/>
          <w:spacing w:val="4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-M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FF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color w:val="FF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FF0000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illing</w:t>
      </w:r>
      <w:r>
        <w:rPr>
          <w:rFonts w:cs="Tahoma" w:hAnsi="Tahoma" w:eastAsia="Tahoma" w:ascii="Tahoma"/>
          <w:color w:val="FF0000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FF0000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color w:val="FF0000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FF0000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color w:val="FF0000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color w:val="FF0000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color w:val="FF0000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color w:val="000000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mput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se.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mput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ission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color w:val="000000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isit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pon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000000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color w:val="000000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ttr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How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color w:val="000000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opposi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rs?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An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ims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000000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color w:val="000000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color w:val="000000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color w:val="000000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poorly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old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ruel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Islam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6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m).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going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sic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ogniz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soldi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issible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1"/>
        <w:ind w:left="100" w:right="8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strict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strict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issible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soldi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opposi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l.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pply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lf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ollow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6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lling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some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When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!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!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prisoners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blood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pers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/>
        <w:ind w:left="100" w:right="5937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5"/>
        <w:ind w:left="100" w:right="88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w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b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9:7</w:t>
      </w:r>
      <w:r>
        <w:rPr>
          <w:rFonts w:cs="Tahoma" w:hAnsi="Tahoma" w:eastAsia="Tahoma" w:ascii="Tahoma"/>
          <w:b/>
          <w:spacing w:val="3"/>
          <w:w w:val="100"/>
          <w:sz w:val="21"/>
          <w:szCs w:val="21"/>
        </w:rPr>
        <w:t>3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</w:t>
      </w:r>
      <w:r>
        <w:rPr>
          <w:rFonts w:cs="Tahoma" w:hAnsi="Tahoma" w:eastAsia="Tahoma" w:ascii="Tahoma"/>
          <w:b/>
          <w:spacing w:val="3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Prophet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)!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ght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disb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their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bode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Here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Prophet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dinah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(Hypo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s).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dullah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iq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robe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buried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orgiv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olitic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guided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idn’t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h?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guid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ission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109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3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qara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2:</w:t>
      </w:r>
      <w:r>
        <w:rPr>
          <w:rFonts w:cs="Tahoma" w:hAnsi="Tahoma" w:eastAsia="Tahoma" w:ascii="Tahoma"/>
          <w:b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1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9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0.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 </w:t>
      </w:r>
      <w:r>
        <w:rPr>
          <w:rFonts w:cs="Tahoma" w:hAnsi="Tahoma" w:eastAsia="Tahoma" w:ascii="Tahoma"/>
          <w:b/>
          <w:spacing w:val="5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And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ight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3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ssors.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191.</w:t>
      </w:r>
      <w:r>
        <w:rPr>
          <w:rFonts w:cs="Tahoma" w:hAnsi="Tahoma" w:eastAsia="Tahoma" w:ascii="Tahoma"/>
          <w:b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t.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l-F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orse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ill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g.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And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Al-M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ry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irst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ight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disb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s.</w:t>
      </w:r>
      <w:r>
        <w:rPr>
          <w:rFonts w:cs="Tahoma" w:hAnsi="Tahoma" w:eastAsia="Tahoma" w:ascii="Tahoma"/>
          <w:spacing w:val="26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192.</w:t>
      </w:r>
      <w:r>
        <w:rPr>
          <w:rFonts w:cs="Tahoma" w:hAnsi="Tahoma" w:eastAsia="Tahoma" w:ascii="Tahoma"/>
          <w:b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rg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g,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Most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rci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Cl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lk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tryi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ss.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discrim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sk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popula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ol.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ross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dhir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ildr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1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ruel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lize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dhir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dhir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took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molest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capit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dha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iding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duri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Ahz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Hebr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duri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for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ildr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son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dhir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purely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spic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rdly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ize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5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ttribu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&amp;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trod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5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);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),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l,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rcy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Worlds’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ligion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lf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ligion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8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s: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!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2582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!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/>
        <w:ind w:left="100" w:right="5075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4"/>
        <w:ind w:left="100" w:right="86"/>
      </w:pP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Z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u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m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ar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3</w:t>
      </w:r>
      <w:r>
        <w:rPr>
          <w:rFonts w:cs="Tahoma" w:hAnsi="Tahoma" w:eastAsia="Tahoma" w:ascii="Tahoma"/>
          <w:b/>
          <w:spacing w:val="3"/>
          <w:w w:val="94"/>
          <w:sz w:val="21"/>
          <w:szCs w:val="21"/>
        </w:rPr>
        <w:t>9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5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3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  </w:t>
      </w:r>
      <w:r>
        <w:rPr>
          <w:rFonts w:cs="Tahoma" w:hAnsi="Tahoma" w:eastAsia="Tahoma" w:ascii="Tahoma"/>
          <w:b/>
          <w:spacing w:val="5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Say: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3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(My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s)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sgr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ssed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msel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itti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si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s)!</w:t>
      </w:r>
      <w:r>
        <w:rPr>
          <w:rFonts w:cs="Tahoma" w:hAnsi="Tahoma" w:eastAsia="Tahoma" w:ascii="Tahoma"/>
          <w:spacing w:val="13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sp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ir</w:t>
      </w:r>
      <w:r>
        <w:rPr>
          <w:rFonts w:cs="Tahoma" w:hAnsi="Tahoma" w:eastAsia="Tahoma" w:ascii="Tahoma"/>
          <w:spacing w:val="15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rcy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rgives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rgi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g,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Most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rci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4"/>
        <w:ind w:left="100" w:right="88"/>
      </w:pP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When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His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ith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Him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;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‘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rily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My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rcy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Ang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r.'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Sahih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ri: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me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9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9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3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1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An’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6:</w:t>
      </w:r>
      <w:r>
        <w:rPr>
          <w:rFonts w:cs="Tahoma" w:hAnsi="Tahoma" w:eastAsia="Tahoma" w:ascii="Tahoma"/>
          <w:b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12.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     </w:t>
      </w:r>
      <w:r>
        <w:rPr>
          <w:rFonts w:cs="Tahoma" w:hAnsi="Tahoma" w:eastAsia="Tahoma" w:ascii="Tahoma"/>
          <w:b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Say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(O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d)</w:t>
      </w:r>
      <w:r>
        <w:rPr>
          <w:rFonts w:cs="Tahoma" w:hAnsi="Tahoma" w:eastAsia="Tahoma" w:ascii="Tahoma"/>
          <w:spacing w:val="4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?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lf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b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4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bout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3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3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dou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stroy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msel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[in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].”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0"/>
      </w:pP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llow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gs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bb.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o,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rcy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."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(At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100" w:right="83"/>
      </w:pP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(S)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lso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id,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‘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rcy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opl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rcy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100" w:right="7520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im.’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(Tirmi</w:t>
      </w:r>
      <w:r>
        <w:rPr>
          <w:rFonts w:cs="Tahoma" w:hAnsi="Tahoma" w:eastAsia="Tahoma" w:ascii="Tahoma"/>
          <w:spacing w:val="3"/>
          <w:w w:val="95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95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i)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604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3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An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b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iya</w:t>
      </w:r>
      <w:r>
        <w:rPr>
          <w:rFonts w:cs="Tahoma" w:hAnsi="Tahoma" w:eastAsia="Tahoma" w:ascii="Tahoma"/>
          <w:b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2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1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1</w:t>
      </w:r>
      <w:r>
        <w:rPr>
          <w:rFonts w:cs="Tahoma" w:hAnsi="Tahoma" w:eastAsia="Tahoma" w:ascii="Tahoma"/>
          <w:b/>
          <w:spacing w:val="3"/>
          <w:w w:val="100"/>
          <w:sz w:val="21"/>
          <w:szCs w:val="21"/>
        </w:rPr>
        <w:t>0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7.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</w:t>
      </w:r>
      <w:r>
        <w:rPr>
          <w:rFonts w:cs="Tahoma" w:hAnsi="Tahoma" w:eastAsia="Tahoma" w:ascii="Tahoma"/>
          <w:b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6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pt</w:t>
      </w:r>
      <w:r>
        <w:rPr>
          <w:rFonts w:cs="Tahoma" w:hAnsi="Tahoma" w:eastAsia="Tahoma" w:ascii="Tahoma"/>
          <w:spacing w:val="5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5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’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orlds)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ior.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ior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ior.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dne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ribution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8206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5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F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ilat</w:t>
      </w:r>
      <w:r>
        <w:rPr>
          <w:rFonts w:cs="Tahoma" w:hAnsi="Tahoma" w:eastAsia="Tahoma" w:ascii="Tahoma"/>
          <w:b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4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1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b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3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4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</w:t>
      </w:r>
      <w:r>
        <w:rPr>
          <w:rFonts w:cs="Tahoma" w:hAnsi="Tahoma" w:eastAsia="Tahoma" w:ascii="Tahoma"/>
          <w:b/>
          <w:spacing w:val="5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q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l.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il)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15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(i.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dly),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rily!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lose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35.</w:t>
      </w:r>
      <w:r>
        <w:rPr>
          <w:rFonts w:cs="Tahoma" w:hAnsi="Tahoma" w:eastAsia="Tahoma" w:ascii="Tahoma"/>
          <w:b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quali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pt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t,</w:t>
      </w:r>
      <w:r>
        <w:rPr>
          <w:rFonts w:cs="Tahoma" w:hAnsi="Tahoma" w:eastAsia="Tahoma" w:ascii="Tahoma"/>
          <w:spacing w:val="1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3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x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ion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ira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igh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1"/>
        <w:ind w:left="100" w:right="8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Him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Him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rive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slim.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isible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(co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g)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gnant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lost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sis;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brou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stood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time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As-Safa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mdulillah,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Ahz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Who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true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blood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h.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rivileg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8"/>
      </w:pP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u</w:t>
      </w:r>
      <w:r>
        <w:rPr>
          <w:rFonts w:cs="Tahoma" w:hAnsi="Tahoma" w:eastAsia="Tahoma" w:ascii="Tahoma"/>
          <w:b/>
          <w:spacing w:val="2"/>
          <w:w w:val="94"/>
          <w:sz w:val="21"/>
          <w:szCs w:val="21"/>
        </w:rPr>
        <w:t>j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ura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4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9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3"/>
          <w:w w:val="100"/>
          <w:sz w:val="21"/>
          <w:szCs w:val="21"/>
        </w:rPr>
        <w:t>1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3.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d!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rib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s,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r.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rily,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most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ble</w:t>
      </w:r>
      <w:r>
        <w:rPr>
          <w:rFonts w:cs="Tahoma" w:hAnsi="Tahoma" w:eastAsia="Tahoma" w:ascii="Tahoma"/>
          <w:spacing w:val="3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r)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q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rily,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-Know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g,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7"/>
        <w:ind w:left="100" w:right="82"/>
        <w:sectPr>
          <w:pgNumType w:start="22"/>
          <w:pgMar w:footer="1014" w:header="706" w:top="900" w:bottom="280" w:left="1340" w:right="1320"/>
          <w:footerReference w:type="default" r:id="rId22"/>
          <w:pgSz w:w="11920" w:h="16840"/>
        </w:sectPr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ruled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1"/>
        <w:ind w:left="100" w:right="8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Where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queror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s?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High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(fe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High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idual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I)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4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When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World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pit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story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"/>
        <w:ind w:left="100" w:right="296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titl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FF0000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color w:val="FF0000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mostly</w:t>
      </w:r>
      <w:r>
        <w:rPr>
          <w:rFonts w:cs="Tahoma" w:hAnsi="Tahoma" w:eastAsia="Tahoma" w:ascii="Tahoma"/>
          <w:color w:val="FF0000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color w:val="FF0000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color w:val="FF0000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color w:val="000000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stly</w:t>
      </w:r>
      <w:r>
        <w:rPr>
          <w:rFonts w:cs="Tahoma" w:hAnsi="Tahoma" w:eastAsia="Tahoma" w:ascii="Tahoma"/>
          <w:color w:val="000000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color w:val="000000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color w:val="000000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mily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titl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had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7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so.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4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You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r;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(Go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Ones.)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ll,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(fre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rdoned.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took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took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-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6"/>
        <w:sectPr>
          <w:pgNumType w:start="23"/>
          <w:pgMar w:footer="1014" w:header="706" w:top="900" w:bottom="280" w:left="1340" w:right="1320"/>
          <w:footerReference w:type="default" r:id="rId23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Saye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told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s.’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id,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/>
        <w:ind w:left="100" w:right="92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(I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obody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315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torio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soldi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sible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mza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help.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licts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missio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mission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licts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have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orgive.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2510"/>
      </w:pP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k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illi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lli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auto" w:line="558"/>
        <w:ind w:left="100" w:right="13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37" w:lineRule="auto" w:line="360"/>
        <w:ind w:left="100" w:right="81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id: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self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grou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When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gging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orphan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/>
        <w:ind w:left="100" w:right="357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bb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h)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2"/>
      </w:pP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Ins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an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7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6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b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8.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    </w:t>
      </w:r>
      <w:r>
        <w:rPr>
          <w:rFonts w:cs="Tahoma" w:hAnsi="Tahoma" w:eastAsia="Tahoma" w:ascii="Tahoma"/>
          <w:b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And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give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spi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Mi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oor),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orph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9.</w:t>
      </w:r>
      <w:r>
        <w:rPr>
          <w:rFonts w:cs="Tahoma" w:hAnsi="Tahoma" w:eastAsia="Tahoma" w:ascii="Tahoma"/>
          <w:b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Sayi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):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Cou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rd,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Willi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(not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r)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dibl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rote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3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iz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dina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poss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ses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pris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d</w:t>
      </w:r>
      <w:r>
        <w:rPr>
          <w:rFonts w:cs="Tahoma" w:hAnsi="Tahoma" w:eastAsia="Tahoma" w:ascii="Tahoma"/>
          <w:spacing w:val="14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m</w:t>
      </w:r>
      <w:r>
        <w:rPr>
          <w:rFonts w:cs="Tahoma" w:hAnsi="Tahoma" w:eastAsia="Tahoma" w:ascii="Tahoma"/>
          <w:spacing w:val="10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11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sid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tio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.’</w:t>
      </w:r>
      <w:r>
        <w:rPr>
          <w:rFonts w:cs="Tahoma" w:hAnsi="Tahoma" w:eastAsia="Tahoma" w:ascii="Tahoma"/>
          <w:spacing w:val="27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Bl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ss</w:t>
      </w:r>
      <w:r>
        <w:rPr>
          <w:rFonts w:cs="Tahoma" w:hAnsi="Tahoma" w:eastAsia="Tahoma" w:ascii="Tahoma"/>
          <w:spacing w:val="2"/>
          <w:w w:val="93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gs</w:t>
      </w:r>
      <w:r>
        <w:rPr>
          <w:rFonts w:cs="Tahoma" w:hAnsi="Tahoma" w:eastAsia="Tahoma" w:ascii="Tahoma"/>
          <w:spacing w:val="12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dina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prisoners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s,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‘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ride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ile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msel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d;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tle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ith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s.”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8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other,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capti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hyperlink r:id="rId24"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Crus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d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s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,</w:t>
        </w:r>
      </w:hyperlink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xempl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hyperlink r:id="rId25"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Sal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h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u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dd</w:t>
        </w:r>
        <w:r>
          <w:rPr>
            <w:rFonts w:cs="Tahoma" w:hAnsi="Tahoma" w:eastAsia="Tahoma" w:ascii="Tahoma"/>
            <w:spacing w:val="3"/>
            <w:w w:val="100"/>
            <w:sz w:val="20"/>
            <w:szCs w:val="20"/>
          </w:rPr>
          <w:t>i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41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A</w:t>
        </w:r>
      </w:hyperlink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Al-K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(A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'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gypt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hyperlink r:id="rId26"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c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rusa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d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s.</w:t>
        </w:r>
        <w:r>
          <w:rPr>
            <w:rFonts w:cs="Tahoma" w:hAnsi="Tahoma" w:eastAsia="Tahoma" w:ascii="Tahoma"/>
            <w:spacing w:val="16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3"/>
            <w:w w:val="100"/>
            <w:sz w:val="20"/>
            <w:szCs w:val="20"/>
          </w:rPr>
          <w:t>A</w:t>
        </w:r>
      </w:hyperlink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hyperlink r:id="rId27"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Fra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n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k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s</w:t>
        </w:r>
        <w:r>
          <w:rPr>
            <w:rFonts w:cs="Tahoma" w:hAnsi="Tahoma" w:eastAsia="Tahoma" w:ascii="Tahoma"/>
            <w:spacing w:val="-6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2"/>
            <w:w w:val="100"/>
            <w:sz w:val="20"/>
            <w:szCs w:val="20"/>
          </w:rPr>
          <w:t>d</w:t>
        </w:r>
      </w:hyperlink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hyperlink r:id="rId28"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C</w:t>
        </w:r>
        <w:r>
          <w:rPr>
            <w:rFonts w:cs="Tahoma" w:hAnsi="Tahoma" w:eastAsia="Tahoma" w:ascii="Tahoma"/>
            <w:spacing w:val="3"/>
            <w:w w:val="100"/>
            <w:sz w:val="20"/>
            <w:szCs w:val="20"/>
          </w:rPr>
          <w:t>r</w:t>
        </w:r>
        <w:r>
          <w:rPr>
            <w:rFonts w:cs="Tahoma" w:hAnsi="Tahoma" w:eastAsia="Tahoma" w:ascii="Tahoma"/>
            <w:spacing w:val="-1"/>
            <w:w w:val="100"/>
            <w:sz w:val="20"/>
            <w:szCs w:val="20"/>
          </w:rPr>
          <w:t>u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s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d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e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s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,</w:t>
        </w:r>
      </w:hyperlink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rus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hyperlink r:id="rId29"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l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w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s</w:t>
        </w:r>
        <w:r>
          <w:rPr>
            <w:rFonts w:cs="Tahoma" w:hAnsi="Tahoma" w:eastAsia="Tahoma" w:ascii="Tahoma"/>
            <w:spacing w:val="-4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2"/>
            <w:w w:val="100"/>
            <w:sz w:val="20"/>
            <w:szCs w:val="20"/>
          </w:rPr>
          <w:t>o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f</w:t>
        </w:r>
        <w:r>
          <w:rPr>
            <w:rFonts w:cs="Tahoma" w:hAnsi="Tahoma" w:eastAsia="Tahoma" w:ascii="Tahoma"/>
            <w:spacing w:val="-3"/>
            <w:w w:val="100"/>
            <w:sz w:val="20"/>
            <w:szCs w:val="20"/>
          </w:rPr>
          <w:t> 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w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a</w:t>
        </w:r>
        <w:r>
          <w:rPr>
            <w:rFonts w:cs="Tahoma" w:hAnsi="Tahoma" w:eastAsia="Tahoma" w:ascii="Tahoma"/>
            <w:spacing w:val="1"/>
            <w:w w:val="100"/>
            <w:sz w:val="20"/>
            <w:szCs w:val="20"/>
          </w:rPr>
          <w:t>r</w:t>
        </w:r>
        <w:r>
          <w:rPr>
            <w:rFonts w:cs="Tahoma" w:hAnsi="Tahoma" w:eastAsia="Tahoma" w:ascii="Tahoma"/>
            <w:spacing w:val="0"/>
            <w:w w:val="100"/>
            <w:sz w:val="20"/>
            <w:szCs w:val="20"/>
          </w:rPr>
          <w:t>,</w:t>
        </w:r>
      </w:hyperlink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4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Who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bt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goo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ss,</w:t>
      </w:r>
      <w:r>
        <w:rPr>
          <w:rFonts w:cs="Tahoma" w:hAnsi="Tahoma" w:eastAsia="Tahoma" w:ascii="Tahoma"/>
          <w:spacing w:val="2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ip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od?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rs,</w:t>
      </w:r>
      <w:r>
        <w:rPr>
          <w:rFonts w:cs="Tahoma" w:hAnsi="Tahoma" w:eastAsia="Tahoma" w:ascii="Tahoma"/>
          <w:spacing w:val="3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ds,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s,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ood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</w:t>
      </w:r>
      <w:r>
        <w:rPr>
          <w:rFonts w:cs="Tahoma" w:hAnsi="Tahoma" w:eastAsia="Tahoma" w:ascii="Tahoma"/>
          <w:spacing w:val="8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us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r.”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~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rus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96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dible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2634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ruel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ruth.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6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publi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burn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r)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color w:val="FF0000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FF0000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FF0000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color w:val="FF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FF0000"/>
          <w:spacing w:val="4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FF0000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color w:val="FF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(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Muslims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itt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000000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000000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tort</w:t>
      </w:r>
      <w:r>
        <w:rPr>
          <w:rFonts w:cs="Tahoma" w:hAnsi="Tahoma" w:eastAsia="Tahoma" w:ascii="Tahoma"/>
          <w:color w:val="000000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color w:val="000000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priso</w:t>
      </w:r>
      <w:r>
        <w:rPr>
          <w:rFonts w:cs="Tahoma" w:hAnsi="Tahoma" w:eastAsia="Tahoma" w:ascii="Tahoma"/>
          <w:color w:val="000000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000000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91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opini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ission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prisoner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digni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rdship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2"/>
        <w:ind w:left="100" w:right="96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progr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4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auto" w:line="360"/>
        <w:ind w:left="460" w:right="84" w:hanging="360"/>
      </w:pP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3.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The</w:t>
      </w:r>
      <w:r>
        <w:rPr>
          <w:rFonts w:cs="Tahoma" w:hAnsi="Tahoma" w:eastAsia="Tahoma" w:ascii="Tahoma"/>
          <w:b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b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v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b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b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his</w:t>
      </w:r>
      <w:r>
        <w:rPr>
          <w:rFonts w:cs="Tahoma" w:hAnsi="Tahoma" w:eastAsia="Tahoma" w:ascii="Tahoma"/>
          <w:b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b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b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b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b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b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nkly</w:t>
      </w:r>
      <w:r>
        <w:rPr>
          <w:rFonts w:cs="Tahoma" w:hAnsi="Tahoma" w:eastAsia="Tahoma" w:ascii="Tahoma"/>
          <w:b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why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co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ue</w:t>
      </w:r>
      <w:r>
        <w:rPr>
          <w:rFonts w:cs="Tahoma" w:hAnsi="Tahoma" w:eastAsia="Tahoma" w:ascii="Tahoma"/>
          <w:b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xi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riv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6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modic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rive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6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orces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ork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orce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rces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rb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Civilizi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bring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Kipli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King’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side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lling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gne,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story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iping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popula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story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tors,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sk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tots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Afr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origin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Aust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mothers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drones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sm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dyi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ildr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light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oes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opposi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blished,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9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ists.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91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goodn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gui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4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dignity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popula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given.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istorical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rusal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Fra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Muslims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rked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tLeast" w:line="360"/>
        <w:ind w:left="100" w:right="80"/>
      </w:pP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color w:val="242424"/>
          <w:spacing w:val="1"/>
          <w:w w:val="100"/>
          <w:sz w:val="21"/>
          <w:szCs w:val="21"/>
        </w:rPr>
        <w:t>S</w:t>
      </w:r>
      <w:r>
        <w:rPr>
          <w:rFonts w:cs="Tahoma" w:hAnsi="Tahoma" w:eastAsia="Tahoma" w:ascii="Tahoma"/>
          <w:b/>
          <w:color w:val="242424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b/>
          <w:color w:val="242424"/>
          <w:spacing w:val="2"/>
          <w:w w:val="100"/>
          <w:sz w:val="21"/>
          <w:szCs w:val="21"/>
        </w:rPr>
        <w:t>e</w:t>
      </w:r>
      <w:r>
        <w:rPr>
          <w:rFonts w:cs="Tahoma" w:hAnsi="Tahoma" w:eastAsia="Tahoma" w:ascii="Tahoma"/>
          <w:b/>
          <w:color w:val="000000"/>
          <w:spacing w:val="0"/>
          <w:w w:val="100"/>
          <w:sz w:val="21"/>
          <w:szCs w:val="21"/>
        </w:rPr>
        <w:t>ge</w:t>
      </w:r>
      <w:r>
        <w:rPr>
          <w:rFonts w:cs="Tahoma" w:hAnsi="Tahoma" w:eastAsia="Tahoma" w:ascii="Tahoma"/>
          <w:b/>
          <w:color w:val="000000"/>
          <w:spacing w:val="37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color w:val="000000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b/>
          <w:color w:val="000000"/>
          <w:spacing w:val="56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color w:val="000000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b/>
          <w:color w:val="000000"/>
          <w:spacing w:val="-1"/>
          <w:w w:val="94"/>
          <w:sz w:val="21"/>
          <w:szCs w:val="21"/>
        </w:rPr>
        <w:t>e</w:t>
      </w:r>
      <w:r>
        <w:rPr>
          <w:rFonts w:cs="Tahoma" w:hAnsi="Tahoma" w:eastAsia="Tahoma" w:ascii="Tahoma"/>
          <w:b/>
          <w:color w:val="000000"/>
          <w:spacing w:val="0"/>
          <w:w w:val="94"/>
          <w:sz w:val="21"/>
          <w:szCs w:val="21"/>
        </w:rPr>
        <w:t>rus</w:t>
      </w:r>
      <w:r>
        <w:rPr>
          <w:rFonts w:cs="Tahoma" w:hAnsi="Tahoma" w:eastAsia="Tahoma" w:ascii="Tahoma"/>
          <w:b/>
          <w:color w:val="000000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color w:val="000000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b/>
          <w:color w:val="000000"/>
          <w:spacing w:val="-1"/>
          <w:w w:val="94"/>
          <w:sz w:val="21"/>
          <w:szCs w:val="21"/>
        </w:rPr>
        <w:t>e</w:t>
      </w:r>
      <w:r>
        <w:rPr>
          <w:rFonts w:cs="Tahoma" w:hAnsi="Tahoma" w:eastAsia="Tahoma" w:ascii="Tahoma"/>
          <w:b/>
          <w:color w:val="000000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b/>
          <w:color w:val="000000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ook</w:t>
      </w:r>
      <w:r>
        <w:rPr>
          <w:rFonts w:cs="Tahoma" w:hAnsi="Tahoma" w:eastAsia="Tahoma" w:ascii="Tahoma"/>
          <w:color w:val="000000"/>
          <w:spacing w:val="4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pl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4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color w:val="000000"/>
          <w:spacing w:val="4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4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7</w:t>
      </w:r>
      <w:r>
        <w:rPr>
          <w:rFonts w:cs="Tahoma" w:hAnsi="Tahoma" w:eastAsia="Tahoma" w:ascii="Tahoma"/>
          <w:color w:val="000000"/>
          <w:spacing w:val="6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color w:val="000000"/>
          <w:spacing w:val="5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ly</w:t>
      </w:r>
      <w:r>
        <w:rPr>
          <w:rFonts w:cs="Tahoma" w:hAnsi="Tahoma" w:eastAsia="Tahoma" w:ascii="Tahoma"/>
          <w:color w:val="000000"/>
          <w:spacing w:val="4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000000"/>
          <w:spacing w:val="5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9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9</w:t>
      </w:r>
      <w:r>
        <w:rPr>
          <w:rFonts w:cs="Tahoma" w:hAnsi="Tahoma" w:eastAsia="Tahoma" w:ascii="Tahoma"/>
          <w:color w:val="000000"/>
          <w:spacing w:val="4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dur</w:t>
      </w:r>
      <w:r>
        <w:rPr>
          <w:rFonts w:cs="Tahoma" w:hAnsi="Tahoma" w:eastAsia="Tahoma" w:ascii="Tahoma"/>
          <w:color w:val="000000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000000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000000"/>
          <w:spacing w:val="3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000000"/>
          <w:spacing w:val="-14"/>
          <w:w w:val="100"/>
          <w:sz w:val="21"/>
          <w:szCs w:val="21"/>
        </w:rPr>
        <w:t> </w:t>
      </w:r>
      <w:hyperlink r:id="rId30">
        <w:r>
          <w:rPr>
            <w:rFonts w:cs="Tahoma" w:hAnsi="Tahoma" w:eastAsia="Tahoma" w:ascii="Tahoma"/>
            <w:color w:val="000000"/>
            <w:spacing w:val="0"/>
            <w:w w:val="100"/>
            <w:sz w:val="21"/>
            <w:szCs w:val="21"/>
          </w:rPr>
          <w:t>F</w:t>
        </w:r>
        <w:r>
          <w:rPr>
            <w:rFonts w:cs="Tahoma" w:hAnsi="Tahoma" w:eastAsia="Tahoma" w:ascii="Tahoma"/>
            <w:color w:val="000000"/>
            <w:spacing w:val="-1"/>
            <w:w w:val="100"/>
            <w:sz w:val="21"/>
            <w:szCs w:val="21"/>
          </w:rPr>
          <w:t>i</w:t>
        </w:r>
        <w:r>
          <w:rPr>
            <w:rFonts w:cs="Tahoma" w:hAnsi="Tahoma" w:eastAsia="Tahoma" w:ascii="Tahoma"/>
            <w:color w:val="000000"/>
            <w:spacing w:val="0"/>
            <w:w w:val="100"/>
            <w:sz w:val="21"/>
            <w:szCs w:val="21"/>
          </w:rPr>
          <w:t>rst</w:t>
        </w:r>
        <w:r>
          <w:rPr>
            <w:rFonts w:cs="Tahoma" w:hAnsi="Tahoma" w:eastAsia="Tahoma" w:ascii="Tahoma"/>
            <w:color w:val="000000"/>
            <w:spacing w:val="46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color w:val="000000"/>
            <w:spacing w:val="0"/>
            <w:w w:val="100"/>
            <w:sz w:val="21"/>
            <w:szCs w:val="21"/>
          </w:rPr>
          <w:t>Crus</w:t>
        </w:r>
        <w:r>
          <w:rPr>
            <w:rFonts w:cs="Tahoma" w:hAnsi="Tahoma" w:eastAsia="Tahoma" w:ascii="Tahoma"/>
            <w:color w:val="000000"/>
            <w:spacing w:val="1"/>
            <w:w w:val="100"/>
            <w:sz w:val="21"/>
            <w:szCs w:val="21"/>
          </w:rPr>
          <w:t>a</w:t>
        </w:r>
        <w:r>
          <w:rPr>
            <w:rFonts w:cs="Tahoma" w:hAnsi="Tahoma" w:eastAsia="Tahoma" w:ascii="Tahoma"/>
            <w:color w:val="000000"/>
            <w:spacing w:val="0"/>
            <w:w w:val="100"/>
            <w:sz w:val="21"/>
            <w:szCs w:val="21"/>
          </w:rPr>
          <w:t>d</w:t>
        </w:r>
        <w:r>
          <w:rPr>
            <w:rFonts w:cs="Tahoma" w:hAnsi="Tahoma" w:eastAsia="Tahoma" w:ascii="Tahoma"/>
            <w:color w:val="000000"/>
            <w:spacing w:val="1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color w:val="000000"/>
            <w:spacing w:val="0"/>
            <w:w w:val="100"/>
            <w:sz w:val="21"/>
            <w:szCs w:val="21"/>
          </w:rPr>
          <w:t>.</w:t>
        </w:r>
      </w:hyperlink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0000FF"/>
          <w:spacing w:val="0"/>
          <w:w w:val="94"/>
          <w:sz w:val="21"/>
          <w:szCs w:val="21"/>
        </w:rPr>
      </w:r>
      <w:hyperlink r:id="rId31"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.w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k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p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di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.org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k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Sieg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_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f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_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J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rusal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_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%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8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  <w:t>9</w:t>
        </w:r>
        <w:r>
          <w:rPr>
            <w:rFonts w:cs="Tahoma" w:hAnsi="Tahoma" w:eastAsia="Tahoma" w:ascii="Tahoma"/>
            <w:color w:val="0000FF"/>
            <w:spacing w:val="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9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  <w:t>%</w:t>
        </w:r>
        <w:r>
          <w:rPr>
            <w:rFonts w:cs="Tahoma" w:hAnsi="Tahoma" w:eastAsia="Tahoma" w:ascii="Tahoma"/>
            <w:color w:val="0000FF"/>
            <w:spacing w:val="2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-1"/>
            <w:w w:val="100"/>
            <w:sz w:val="21"/>
            <w:szCs w:val="21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1"/>
            <w:szCs w:val="21"/>
            <w:u w:val="single" w:color="0000FF"/>
          </w:rPr>
          <w:t>9</w:t>
        </w:r>
      </w:hyperlink>
      <w:r>
        <w:rPr>
          <w:rFonts w:cs="Tahoma" w:hAnsi="Tahoma" w:eastAsia="Tahoma" w:ascii="Tahoma"/>
          <w:color w:val="0000FF"/>
          <w:spacing w:val="0"/>
          <w:w w:val="100"/>
          <w:sz w:val="21"/>
          <w:szCs w:val="21"/>
        </w:rPr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4"/>
        <w:ind w:left="100" w:right="82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4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slims</w:t>
      </w:r>
      <w:r>
        <w:rPr>
          <w:rFonts w:cs="Tahoma" w:hAnsi="Tahoma" w:eastAsia="Tahoma" w:ascii="Tahoma"/>
          <w:spacing w:val="2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ght</w:t>
      </w:r>
      <w:r>
        <w:rPr>
          <w:rFonts w:cs="Tahoma" w:hAnsi="Tahoma" w:eastAsia="Tahoma" w:ascii="Tahoma"/>
          <w:spacing w:val="3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3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6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hyperlink r:id="rId32"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Al-</w:t>
        </w:r>
        <w:r>
          <w:rPr>
            <w:rFonts w:cs="Tahoma" w:hAnsi="Tahoma" w:eastAsia="Tahoma" w:ascii="Tahoma"/>
            <w:spacing w:val="3"/>
            <w:w w:val="100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qsa</w:t>
        </w:r>
        <w:r>
          <w:rPr>
            <w:rFonts w:cs="Tahoma" w:hAnsi="Tahoma" w:eastAsia="Tahoma" w:ascii="Tahoma"/>
            <w:spacing w:val="28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Mo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s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q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u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,</w:t>
        </w:r>
      </w:hyperlink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hyperlink r:id="rId33"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D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ome</w:t>
        </w:r>
        <w:r>
          <w:rPr>
            <w:rFonts w:cs="Tahoma" w:hAnsi="Tahoma" w:eastAsia="Tahoma" w:ascii="Tahoma"/>
            <w:spacing w:val="37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o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f</w:t>
        </w:r>
        <w:r>
          <w:rPr>
            <w:rFonts w:cs="Tahoma" w:hAnsi="Tahoma" w:eastAsia="Tahoma" w:ascii="Tahoma"/>
            <w:spacing w:val="58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3"/>
            <w:w w:val="100"/>
            <w:sz w:val="21"/>
            <w:szCs w:val="21"/>
          </w:rPr>
          <w:t>t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h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spacing w:val="52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R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o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c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k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,</w:t>
        </w:r>
      </w:hyperlink>
      <w:r>
        <w:rPr>
          <w:rFonts w:cs="Tahoma" w:hAnsi="Tahoma" w:eastAsia="Tahoma" w:ascii="Tahoma"/>
          <w:spacing w:val="4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4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hyperlink r:id="rId34"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T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mple</w:t>
        </w:r>
      </w:hyperlink>
      <w:hyperlink r:id="rId35"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Mo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u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n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t</w:t>
        </w:r>
        <w:r>
          <w:rPr>
            <w:rFonts w:cs="Tahoma" w:hAnsi="Tahoma" w:eastAsia="Tahoma" w:ascii="Tahoma"/>
            <w:spacing w:val="3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a</w:t>
        </w:r>
      </w:hyperlink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2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rding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hyperlink r:id="rId36"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G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st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a</w:t>
        </w:r>
        <w:r>
          <w:rPr>
            <w:rFonts w:cs="Tahoma" w:hAnsi="Tahoma" w:eastAsia="Tahoma" w:ascii="Tahoma"/>
            <w:spacing w:val="-11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Fra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n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c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o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r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u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m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,</w:t>
        </w:r>
      </w:hyperlink>
      <w:r>
        <w:rPr>
          <w:rFonts w:cs="Tahoma" w:hAnsi="Tahoma" w:eastAsia="Tahoma" w:ascii="Tahoma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mple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.[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]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mple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lom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ght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5"/>
          <w:sz w:val="21"/>
          <w:szCs w:val="21"/>
        </w:rPr>
        <w:t>blood</w:t>
      </w:r>
      <w:r>
        <w:rPr>
          <w:rFonts w:cs="Tahoma" w:hAnsi="Tahoma" w:eastAsia="Tahoma" w:ascii="Tahoma"/>
          <w:spacing w:val="2"/>
          <w:w w:val="95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the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845"/>
      </w:pP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Co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color w:val="242424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color w:val="242424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Sal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ddin</w:t>
      </w:r>
      <w:r>
        <w:rPr>
          <w:rFonts w:cs="Tahoma" w:hAnsi="Tahoma" w:eastAsia="Tahoma" w:ascii="Tahoma"/>
          <w:color w:val="242424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bi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242424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242424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rusal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100" w:right="6980"/>
      </w:pP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u</w:t>
      </w:r>
      <w:r>
        <w:rPr>
          <w:rFonts w:cs="Tahoma" w:hAnsi="Tahoma" w:eastAsia="Tahoma" w:ascii="Tahoma"/>
          <w:b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b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e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rus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2"/>
          <w:w w:val="95"/>
          <w:sz w:val="21"/>
          <w:szCs w:val="21"/>
        </w:rPr>
        <w:t>l</w:t>
      </w:r>
      <w:r>
        <w:rPr>
          <w:rFonts w:cs="Tahoma" w:hAnsi="Tahoma" w:eastAsia="Tahoma" w:ascii="Tahoma"/>
          <w:b/>
          <w:spacing w:val="-1"/>
          <w:w w:val="94"/>
          <w:sz w:val="21"/>
          <w:szCs w:val="21"/>
        </w:rPr>
        <w:t>e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ind w:left="100" w:right="92"/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Sal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din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ry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Cr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hyperlink r:id="rId37"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J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rusal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m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c</w:t>
        </w:r>
      </w:hyperlink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orces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Frid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0"/>
      </w:pPr>
      <w:r>
        <w:rPr>
          <w:rFonts w:cs="Tahoma" w:hAnsi="Tahoma" w:eastAsia="Tahoma" w:ascii="Tahoma"/>
          <w:spacing w:val="0"/>
          <w:w w:val="94"/>
          <w:sz w:val="21"/>
          <w:szCs w:val="21"/>
        </w:rPr>
        <w:t>Octob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8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7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hyperlink r:id="rId38"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si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g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.</w:t>
        </w:r>
      </w:hyperlink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When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d,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din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illin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ise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4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hyperlink r:id="rId39"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Fra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n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k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i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sh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i</w:t>
        </w:r>
      </w:hyperlink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4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rusal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hyperlink r:id="rId40"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B</w:t>
        </w:r>
        <w:r>
          <w:rPr>
            <w:rFonts w:cs="Tahoma" w:hAnsi="Tahoma" w:eastAsia="Tahoma" w:ascii="Tahoma"/>
            <w:spacing w:val="4"/>
            <w:w w:val="100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li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n</w:t>
        </w:r>
        <w:r>
          <w:rPr>
            <w:rFonts w:cs="Tahoma" w:hAnsi="Tahoma" w:eastAsia="Tahoma" w:ascii="Tahoma"/>
            <w:spacing w:val="20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of</w:t>
        </w:r>
        <w:r>
          <w:rPr>
            <w:rFonts w:cs="Tahoma" w:hAnsi="Tahoma" w:eastAsia="Tahoma" w:ascii="Tahoma"/>
            <w:spacing w:val="43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Ib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lin</w:t>
        </w:r>
        <w:r>
          <w:rPr>
            <w:rFonts w:cs="Tahoma" w:hAnsi="Tahoma" w:eastAsia="Tahoma" w:ascii="Tahoma"/>
            <w:spacing w:val="4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3"/>
            <w:w w:val="100"/>
            <w:sz w:val="21"/>
            <w:szCs w:val="21"/>
          </w:rPr>
          <w:t>t</w:t>
        </w:r>
      </w:hyperlink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4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3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ry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oly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hyperlink r:id="rId41">
        <w:r>
          <w:rPr>
            <w:rFonts w:cs="Tahoma" w:hAnsi="Tahoma" w:eastAsia="Tahoma" w:ascii="Tahoma"/>
            <w:spacing w:val="-1"/>
            <w:w w:val="93"/>
            <w:sz w:val="21"/>
            <w:szCs w:val="21"/>
          </w:rPr>
          <w:t>D</w:t>
        </w:r>
        <w:r>
          <w:rPr>
            <w:rFonts w:cs="Tahoma" w:hAnsi="Tahoma" w:eastAsia="Tahoma" w:ascii="Tahoma"/>
            <w:spacing w:val="0"/>
            <w:w w:val="93"/>
            <w:sz w:val="21"/>
            <w:szCs w:val="21"/>
          </w:rPr>
          <w:t>ome</w:t>
        </w:r>
        <w:r>
          <w:rPr>
            <w:rFonts w:cs="Tahoma" w:hAnsi="Tahoma" w:eastAsia="Tahoma" w:ascii="Tahoma"/>
            <w:spacing w:val="15"/>
            <w:w w:val="93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of</w:t>
        </w:r>
        <w:r>
          <w:rPr>
            <w:rFonts w:cs="Tahoma" w:hAnsi="Tahoma" w:eastAsia="Tahoma" w:ascii="Tahoma"/>
            <w:spacing w:val="-4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t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h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spacing w:val="-13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R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o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c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k</w:t>
        </w:r>
        <w:r>
          <w:rPr>
            <w:rFonts w:cs="Tahoma" w:hAnsi="Tahoma" w:eastAsia="Tahoma" w:ascii="Tahoma"/>
            <w:spacing w:val="4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a</w:t>
        </w:r>
      </w:hyperlink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hyperlink r:id="rId42"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l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-</w:t>
        </w:r>
      </w:hyperlink>
      <w:hyperlink r:id="rId43"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A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q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sa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Mos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q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u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if</w:t>
        </w:r>
      </w:hyperlink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q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Sal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din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gh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lf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ribute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6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lly</w:t>
      </w:r>
      <w:r>
        <w:rPr>
          <w:rFonts w:cs="Tahoma" w:hAnsi="Tahoma" w:eastAsia="Tahoma" w:ascii="Tahoma"/>
          <w:spacing w:val="2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low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$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Fra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3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ild,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din,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2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rs,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ld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ord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som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hyperlink r:id="rId44"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P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tri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rch</w:t>
        </w:r>
        <w:r>
          <w:rPr>
            <w:rFonts w:cs="Tahoma" w:hAnsi="Tahoma" w:eastAsia="Tahoma" w:ascii="Tahoma"/>
            <w:spacing w:val="25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He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r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c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l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i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u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s</w:t>
        </w:r>
        <w:r>
          <w:rPr>
            <w:rFonts w:cs="Tahoma" w:hAnsi="Tahoma" w:eastAsia="Tahoma" w:ascii="Tahoma"/>
            <w:spacing w:val="25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o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f</w:t>
        </w:r>
        <w:r>
          <w:rPr>
            <w:rFonts w:cs="Tahoma" w:hAnsi="Tahoma" w:eastAsia="Tahoma" w:ascii="Tahoma"/>
            <w:spacing w:val="7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J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r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u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s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l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m</w:t>
        </w:r>
        <w:r>
          <w:rPr>
            <w:rFonts w:cs="Tahoma" w:hAnsi="Tahoma" w:eastAsia="Tahoma" w:ascii="Tahoma"/>
            <w:spacing w:val="6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org</w:t>
        </w:r>
      </w:hyperlink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tri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bout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8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iz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other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5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d.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Sal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bro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"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sed</w:t>
      </w:r>
      <w:r>
        <w:rPr>
          <w:rFonts w:cs="Tahoma" w:hAnsi="Tahoma" w:eastAsia="Tahoma" w:ascii="Tahoma"/>
          <w:spacing w:val="4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6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."</w:t>
      </w:r>
      <w:r>
        <w:rPr>
          <w:rFonts w:cs="Tahoma" w:hAnsi="Tahoma" w:eastAsia="Tahoma" w:ascii="Tahoma"/>
          <w:spacing w:val="6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6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oot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soldi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</w:t>
      </w:r>
      <w:r>
        <w:rPr>
          <w:rFonts w:cs="Tahoma" w:hAnsi="Tahoma" w:eastAsia="Tahoma" w:ascii="Tahoma"/>
          <w:spacing w:val="4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6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sold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hyperlink r:id="rId45"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sl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v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r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y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.</w:t>
        </w:r>
        <w:r>
          <w:rPr>
            <w:rFonts w:cs="Tahoma" w:hAnsi="Tahoma" w:eastAsia="Tahoma" w:ascii="Tahoma"/>
            <w:spacing w:val="6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U</w:t>
        </w:r>
      </w:hyperlink>
      <w:r>
        <w:rPr>
          <w:rFonts w:cs="Tahoma" w:hAnsi="Tahoma" w:eastAsia="Tahoma" w:ascii="Tahoma"/>
          <w:spacing w:val="0"/>
          <w:w w:val="100"/>
          <w:sz w:val="21"/>
          <w:szCs w:val="21"/>
        </w:rPr>
        <w:t>pon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2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Sal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mm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le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r,</w:t>
      </w:r>
      <w:r>
        <w:rPr>
          <w:rFonts w:cs="Tahoma" w:hAnsi="Tahoma" w:eastAsia="Tahoma" w:ascii="Tahoma"/>
          <w:spacing w:val="2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rge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ish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t,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spo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ques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2" w:firstLine="41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3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rd,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King</w:t>
      </w:r>
      <w:r>
        <w:rPr>
          <w:rFonts w:cs="Tahoma" w:hAnsi="Tahoma" w:eastAsia="Tahoma" w:ascii="Tahoma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3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lso</w:t>
      </w:r>
      <w:r>
        <w:rPr>
          <w:rFonts w:cs="Tahoma" w:hAnsi="Tahoma" w:eastAsia="Tahoma" w:ascii="Tahoma"/>
          <w:spacing w:val="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hyperlink r:id="rId46"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H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ttin</w:t>
        </w:r>
        <w:r>
          <w:rPr>
            <w:rFonts w:cs="Tahoma" w:hAnsi="Tahoma" w:eastAsia="Tahoma" w:ascii="Tahoma"/>
            <w:spacing w:val="4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a</w:t>
        </w:r>
      </w:hyperlink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hyperlink r:id="rId47"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T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h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i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r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d</w:t>
        </w:r>
        <w:r>
          <w:rPr>
            <w:rFonts w:cs="Tahoma" w:hAnsi="Tahoma" w:eastAsia="Tahoma" w:ascii="Tahoma"/>
            <w:spacing w:val="-12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C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rusa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d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3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(1</w:t>
        </w:r>
      </w:hyperlink>
      <w:r>
        <w:rPr>
          <w:rFonts w:cs="Tahoma" w:hAnsi="Tahoma" w:eastAsia="Tahoma" w:ascii="Tahoma"/>
          <w:spacing w:val="1"/>
          <w:w w:val="94"/>
          <w:sz w:val="21"/>
          <w:szCs w:val="21"/>
        </w:rPr>
        <w:t>1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8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9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–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1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1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9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2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),</w:t>
      </w:r>
      <w:r>
        <w:rPr>
          <w:rFonts w:cs="Tahoma" w:hAnsi="Tahoma" w:eastAsia="Tahoma" w:ascii="Tahoma"/>
          <w:spacing w:val="3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gl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hyperlink r:id="rId48"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"Sal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d</w:t>
        </w:r>
        <w:r>
          <w:rPr>
            <w:rFonts w:cs="Tahoma" w:hAnsi="Tahoma" w:eastAsia="Tahoma" w:ascii="Tahoma"/>
            <w:spacing w:val="3"/>
            <w:w w:val="94"/>
            <w:sz w:val="21"/>
            <w:szCs w:val="21"/>
          </w:rPr>
          <w:t>i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n</w:t>
        </w:r>
        <w:r>
          <w:rPr>
            <w:rFonts w:cs="Tahoma" w:hAnsi="Tahoma" w:eastAsia="Tahoma" w:ascii="Tahoma"/>
            <w:spacing w:val="4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tit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h</w:t>
        </w:r>
        <w:r>
          <w:rPr>
            <w:rFonts w:cs="Tahoma" w:hAnsi="Tahoma" w:eastAsia="Tahoma" w:ascii="Tahoma"/>
            <w:spacing w:val="2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"</w:t>
        </w:r>
      </w:hyperlink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hyperlink r:id="rId49"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R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i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c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h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rd</w:t>
        </w:r>
        <w:r>
          <w:rPr>
            <w:rFonts w:cs="Tahoma" w:hAnsi="Tahoma" w:eastAsia="Tahoma" w:ascii="Tahoma"/>
            <w:spacing w:val="5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t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h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e</w:t>
        </w:r>
        <w:r>
          <w:rPr>
            <w:rFonts w:cs="Tahoma" w:hAnsi="Tahoma" w:eastAsia="Tahoma" w:ascii="Tahoma"/>
            <w:spacing w:val="-17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L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i</w:t>
        </w:r>
        <w:r>
          <w:rPr>
            <w:rFonts w:cs="Tahoma" w:hAnsi="Tahoma" w:eastAsia="Tahoma" w:ascii="Tahoma"/>
            <w:spacing w:val="2"/>
            <w:w w:val="100"/>
            <w:sz w:val="21"/>
            <w:szCs w:val="21"/>
          </w:rPr>
          <w:t>o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n</w:t>
        </w:r>
        <w:r>
          <w:rPr>
            <w:rFonts w:cs="Tahoma" w:hAnsi="Tahoma" w:eastAsia="Tahoma" w:ascii="Tahoma"/>
            <w:spacing w:val="-20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H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r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t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,</w:t>
        </w:r>
        <w:r>
          <w:rPr>
            <w:rFonts w:cs="Tahoma" w:hAnsi="Tahoma" w:eastAsia="Tahoma" w:ascii="Tahoma"/>
            <w:spacing w:val="5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King</w:t>
        </w:r>
        <w:r>
          <w:rPr>
            <w:rFonts w:cs="Tahoma" w:hAnsi="Tahoma" w:eastAsia="Tahoma" w:ascii="Tahoma"/>
            <w:spacing w:val="-19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of</w:t>
        </w:r>
        <w:r>
          <w:rPr>
            <w:rFonts w:cs="Tahoma" w:hAnsi="Tahoma" w:eastAsia="Tahoma" w:ascii="Tahoma"/>
            <w:spacing w:val="-9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n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gl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n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d</w:t>
        </w:r>
        <w:r>
          <w:rPr>
            <w:rFonts w:cs="Tahoma" w:hAnsi="Tahoma" w:eastAsia="Tahoma" w:ascii="Tahoma"/>
            <w:spacing w:val="7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l</w:t>
        </w:r>
      </w:hyperlink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hyperlink r:id="rId50"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Acr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,</w:t>
        </w:r>
        <w:r>
          <w:rPr>
            <w:rFonts w:cs="Tahoma" w:hAnsi="Tahoma" w:eastAsia="Tahoma" w:ascii="Tahoma"/>
            <w:spacing w:val="4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c</w:t>
        </w:r>
      </w:hyperlink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quer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x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3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slim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pris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spacing w:val="2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ding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ildr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hyperlink r:id="rId51"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B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a</w:t>
        </w:r>
        <w:r>
          <w:rPr>
            <w:rFonts w:cs="Tahoma" w:hAnsi="Tahoma" w:eastAsia="Tahoma" w:ascii="Tahoma"/>
            <w:spacing w:val="-1"/>
            <w:w w:val="100"/>
            <w:sz w:val="21"/>
            <w:szCs w:val="21"/>
          </w:rPr>
          <w:t>h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ā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'</w:t>
        </w:r>
        <w:r>
          <w:rPr>
            <w:rFonts w:cs="Tahoma" w:hAnsi="Tahoma" w:eastAsia="Tahoma" w:ascii="Tahoma"/>
            <w:spacing w:val="-4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a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d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-</w:t>
        </w:r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D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īn</w:t>
        </w:r>
        <w:r>
          <w:rPr>
            <w:rFonts w:cs="Tahoma" w:hAnsi="Tahoma" w:eastAsia="Tahoma" w:ascii="Tahoma"/>
            <w:spacing w:val="4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1"/>
            <w:w w:val="100"/>
            <w:sz w:val="21"/>
            <w:szCs w:val="21"/>
          </w:rPr>
          <w:t>w</w:t>
        </w:r>
      </w:hyperlink>
      <w:r>
        <w:rPr>
          <w:rFonts w:cs="Tahoma" w:hAnsi="Tahoma" w:eastAsia="Tahoma" w:ascii="Tahoma"/>
          <w:spacing w:val="0"/>
          <w:w w:val="100"/>
          <w:sz w:val="21"/>
          <w:szCs w:val="21"/>
        </w:rPr>
        <w:t>rot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‘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motives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2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told;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2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by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pris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ose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Christi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rs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3"/>
        <w:ind w:left="100" w:right="93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gl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d,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mpt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q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1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ght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so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prisoners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od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’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97"/>
      </w:pP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lost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color w:val="242424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ddin</w:t>
      </w:r>
      <w:r>
        <w:rPr>
          <w:rFonts w:cs="Tahoma" w:hAnsi="Tahoma" w:eastAsia="Tahoma" w:ascii="Tahoma"/>
          <w:color w:val="242424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color w:val="242424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color w:val="242424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digni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color w:val="242424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color w:val="242424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Sal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color w:val="242424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bi: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2"/>
        <w:ind w:left="100" w:right="88"/>
      </w:pP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242424"/>
          <w:spacing w:val="2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42424"/>
          <w:spacing w:val="2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qually</w:t>
      </w:r>
      <w:r>
        <w:rPr>
          <w:rFonts w:cs="Tahoma" w:hAnsi="Tahoma" w:eastAsia="Tahoma" w:ascii="Tahoma"/>
          <w:color w:val="242424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rue</w:t>
      </w:r>
      <w:r>
        <w:rPr>
          <w:rFonts w:cs="Tahoma" w:hAnsi="Tahoma" w:eastAsia="Tahoma" w:ascii="Tahoma"/>
          <w:color w:val="242424"/>
          <w:spacing w:val="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color w:val="242424"/>
          <w:spacing w:val="2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rosit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242424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42424"/>
          <w:spacing w:val="19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pi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242424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v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oid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42424"/>
          <w:spacing w:val="3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ism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color w:val="242424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42424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42424"/>
          <w:spacing w:val="2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lib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lit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42424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42424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color w:val="242424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b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mod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242424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color w:val="242424"/>
          <w:spacing w:val="15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42424"/>
          <w:spacing w:val="7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old</w:t>
      </w:r>
      <w:r>
        <w:rPr>
          <w:rFonts w:cs="Tahoma" w:hAnsi="Tahoma" w:eastAsia="Tahoma" w:ascii="Tahoma"/>
          <w:color w:val="242424"/>
          <w:spacing w:val="11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42424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ro</w:t>
      </w:r>
      <w:r>
        <w:rPr>
          <w:rFonts w:cs="Tahoma" w:hAnsi="Tahoma" w:eastAsia="Tahoma" w:ascii="Tahoma"/>
          <w:color w:val="242424"/>
          <w:spacing w:val="2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42424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rs,</w:t>
      </w:r>
      <w:r>
        <w:rPr>
          <w:rFonts w:cs="Tahoma" w:hAnsi="Tahoma" w:eastAsia="Tahoma" w:ascii="Tahoma"/>
          <w:color w:val="242424"/>
          <w:spacing w:val="27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im</w:t>
      </w:r>
      <w:r>
        <w:rPr>
          <w:rFonts w:cs="Tahoma" w:hAnsi="Tahoma" w:eastAsia="Tahoma" w:ascii="Tahoma"/>
          <w:color w:val="242424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42424"/>
          <w:spacing w:val="1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ss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p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pula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color w:val="242424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16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Fra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sh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42424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ria</w:t>
      </w:r>
      <w:r>
        <w:rPr>
          <w:rFonts w:cs="Tahoma" w:hAnsi="Tahoma" w:eastAsia="Tahoma" w:ascii="Tahoma"/>
          <w:color w:val="242424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ds</w:t>
      </w:r>
      <w:r>
        <w:rPr>
          <w:rFonts w:cs="Tahoma" w:hAnsi="Tahoma" w:eastAsia="Tahoma" w:ascii="Tahoma"/>
          <w:color w:val="242424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color w:val="242424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color w:val="242424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color w:val="242424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~</w:t>
      </w:r>
      <w:r>
        <w:rPr>
          <w:rFonts w:cs="Tahoma" w:hAnsi="Tahoma" w:eastAsia="Tahoma" w:ascii="Tahoma"/>
          <w:color w:val="242424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color w:val="242424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color w:val="242424"/>
          <w:spacing w:val="0"/>
          <w:w w:val="94"/>
          <w:sz w:val="21"/>
          <w:szCs w:val="21"/>
        </w:rPr>
        <w:t>é</w:t>
      </w:r>
      <w:r>
        <w:rPr>
          <w:rFonts w:cs="Tahoma" w:hAnsi="Tahoma" w:eastAsia="Tahoma" w:ascii="Tahoma"/>
          <w:color w:val="242424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G</w:t>
      </w:r>
      <w:r>
        <w:rPr>
          <w:rFonts w:cs="Tahoma" w:hAnsi="Tahoma" w:eastAsia="Tahoma" w:ascii="Tahoma"/>
          <w:color w:val="242424"/>
          <w:spacing w:val="2"/>
          <w:w w:val="100"/>
          <w:sz w:val="21"/>
          <w:szCs w:val="21"/>
        </w:rPr>
        <w:t>r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color w:val="242424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sse</w:t>
      </w:r>
      <w:r>
        <w:rPr>
          <w:rFonts w:cs="Tahoma" w:hAnsi="Tahoma" w:eastAsia="Tahoma" w:ascii="Tahoma"/>
          <w:color w:val="242424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color w:val="000000"/>
          <w:spacing w:val="0"/>
          <w:w w:val="10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1988"/>
      </w:pP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As</w:t>
      </w:r>
      <w:r>
        <w:rPr>
          <w:rFonts w:cs="Tahoma" w:hAnsi="Tahoma" w:eastAsia="Tahoma" w:ascii="Tahoma"/>
          <w:color w:val="242424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rli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r,</w:t>
      </w:r>
      <w:r>
        <w:rPr>
          <w:rFonts w:cs="Tahoma" w:hAnsi="Tahoma" w:eastAsia="Tahoma" w:ascii="Tahoma"/>
          <w:color w:val="242424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color w:val="242424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color w:val="242424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dible</w:t>
      </w:r>
      <w:r>
        <w:rPr>
          <w:rFonts w:cs="Tahoma" w:hAnsi="Tahoma" w:eastAsia="Tahoma" w:ascii="Tahoma"/>
          <w:color w:val="242424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color w:val="242424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color w:val="242424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color w:val="242424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color w:val="242424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7" w:firstLine="6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lth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l.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omic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ssible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logic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6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6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%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%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orth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xisting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rship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ligious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dom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rly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given,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proof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ruled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Austr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opul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msel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ringes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role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lim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ology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rm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sts,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ildr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ops,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Where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soldi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bused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omic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little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disrupt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gric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rke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sily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possibl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tism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popula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/>
        <w:ind w:left="100" w:right="101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rke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selling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82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6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+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rke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lling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7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72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3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gypt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Asia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gypt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odox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When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srupti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loot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gogues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stood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provide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Budd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pious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lim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true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mood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ddin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Qutub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gold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Also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ibn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orrif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body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ipur.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ligious.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ls.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27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rline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3309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rism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has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8" w:hanging="360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listic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polic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s)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r’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Axis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impl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ood)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51"/>
        <w:ind w:left="46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strug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struggle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orces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simple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hyperlink r:id="rId52">
        <w:r>
          <w:rPr>
            <w:rFonts w:cs="Tahoma" w:hAnsi="Tahoma" w:eastAsia="Tahoma" w:ascii="Tahoma"/>
            <w:spacing w:val="-1"/>
            <w:w w:val="94"/>
            <w:sz w:val="21"/>
            <w:szCs w:val="21"/>
          </w:rPr>
          <w:t>G</w:t>
        </w:r>
        <w:r>
          <w:rPr>
            <w:rFonts w:cs="Tahoma" w:hAnsi="Tahoma" w:eastAsia="Tahoma" w:ascii="Tahoma"/>
            <w:spacing w:val="1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or</w:t>
        </w:r>
        <w:r>
          <w:rPr>
            <w:rFonts w:cs="Tahoma" w:hAnsi="Tahoma" w:eastAsia="Tahoma" w:ascii="Tahoma"/>
            <w:spacing w:val="3"/>
            <w:w w:val="94"/>
            <w:sz w:val="21"/>
            <w:szCs w:val="21"/>
          </w:rPr>
          <w:t>g</w:t>
        </w:r>
        <w:r>
          <w:rPr>
            <w:rFonts w:cs="Tahoma" w:hAnsi="Tahoma" w:eastAsia="Tahoma" w:ascii="Tahoma"/>
            <w:spacing w:val="0"/>
            <w:w w:val="94"/>
            <w:sz w:val="21"/>
            <w:szCs w:val="21"/>
          </w:rPr>
          <w:t>e</w:t>
        </w:r>
        <w:r>
          <w:rPr>
            <w:rFonts w:cs="Tahoma" w:hAnsi="Tahoma" w:eastAsia="Tahoma" w:ascii="Tahoma"/>
            <w:spacing w:val="14"/>
            <w:w w:val="94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W.</w:t>
        </w:r>
        <w:r>
          <w:rPr>
            <w:rFonts w:cs="Tahoma" w:hAnsi="Tahoma" w:eastAsia="Tahoma" w:ascii="Tahoma"/>
            <w:spacing w:val="-9"/>
            <w:w w:val="100"/>
            <w:sz w:val="21"/>
            <w:szCs w:val="21"/>
          </w:rPr>
          <w:t> 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Bus</w:t>
        </w:r>
        <w:r>
          <w:rPr>
            <w:rFonts w:cs="Tahoma" w:hAnsi="Tahoma" w:eastAsia="Tahoma" w:ascii="Tahoma"/>
            <w:spacing w:val="3"/>
            <w:w w:val="100"/>
            <w:sz w:val="21"/>
            <w:szCs w:val="21"/>
          </w:rPr>
          <w:t>h</w:t>
        </w:r>
        <w:r>
          <w:rPr>
            <w:rFonts w:cs="Tahoma" w:hAnsi="Tahoma" w:eastAsia="Tahoma" w:ascii="Tahoma"/>
            <w:spacing w:val="0"/>
            <w:w w:val="100"/>
            <w:sz w:val="21"/>
            <w:szCs w:val="21"/>
          </w:rPr>
          <w:t>,</w:t>
        </w:r>
      </w:hyperlink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sess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mb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2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0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1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id,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"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s,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rrorist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12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”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gly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would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2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orgott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olin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stood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How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loot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ook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bloodb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milli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lost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surpris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3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lism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/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role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pse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Afg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boots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policy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proxy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lts.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pid.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orce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illing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ildr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ooting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done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Aft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2" w:hanging="360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4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discrimin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millio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rrupt.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brut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xist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460" w:right="8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billions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price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polici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(ISIS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bloodsh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rship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simil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lts.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Christi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rywher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rlines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sts.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phr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dhi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sk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/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.’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olig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rule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rk.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n-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still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rds.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ildr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credit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88"/>
      </w:pP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4.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5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W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ust</w:t>
      </w:r>
      <w:r>
        <w:rPr>
          <w:rFonts w:cs="Tahoma" w:hAnsi="Tahoma" w:eastAsia="Tahoma" w:ascii="Tahoma"/>
          <w:b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na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Musl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man</w:t>
      </w:r>
      <w:r>
        <w:rPr>
          <w:rFonts w:cs="Tahoma" w:hAnsi="Tahoma" w:eastAsia="Tahoma" w:ascii="Tahoma"/>
          <w:b/>
          <w:spacing w:val="4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man</w:t>
      </w:r>
      <w:r>
        <w:rPr>
          <w:rFonts w:cs="Tahoma" w:hAnsi="Tahoma" w:eastAsia="Tahoma" w:ascii="Tahoma"/>
          <w:b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4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ac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5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4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’s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460" w:right="1678"/>
      </w:pP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claims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b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the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K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‘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y’</w:t>
      </w:r>
      <w:r>
        <w:rPr>
          <w:rFonts w:cs="Tahoma" w:hAnsi="Tahoma" w:eastAsia="Tahoma" w:ascii="Tahoma"/>
          <w:b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uslims</w:t>
      </w:r>
      <w:r>
        <w:rPr>
          <w:rFonts w:cs="Tahoma" w:hAnsi="Tahoma" w:eastAsia="Tahoma" w:ascii="Tahoma"/>
          <w:b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86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1"/>
          <w:szCs w:val="21"/>
        </w:rPr>
        <w:t>Ali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ibn</w:t>
      </w:r>
      <w:r>
        <w:rPr>
          <w:rFonts w:cs="Tahoma" w:hAnsi="Tahoma" w:eastAsia="Tahoma" w:ascii="Tahoma"/>
          <w:spacing w:val="-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lib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)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sool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(S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)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: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see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gs,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in</w:t>
      </w:r>
      <w:r>
        <w:rPr>
          <w:rFonts w:cs="Tahoma" w:hAnsi="Tahoma" w:eastAsia="Tahoma" w:ascii="Tahoma"/>
          <w:spacing w:val="1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mo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10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t.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re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pp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ble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signi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before="24" w:lineRule="auto" w:line="343"/>
        <w:ind w:left="100" w:right="82"/>
      </w:pP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(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).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t.</w:t>
      </w:r>
      <w:r>
        <w:rPr>
          <w:rFonts w:cs="Tahoma" w:hAnsi="Tahoma" w:eastAsia="Tahoma" w:ascii="Tahoma"/>
          <w:spacing w:val="2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to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rut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op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rut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-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2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ribution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,</w:t>
      </w:r>
      <w:r>
        <w:rPr>
          <w:rFonts w:cs="Tahoma" w:hAnsi="Tahoma" w:eastAsia="Tahoma" w:ascii="Tahoma"/>
          <w:spacing w:val="3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ses</w:t>
      </w:r>
      <w:r>
        <w:rPr>
          <w:rFonts w:cs="Tahoma" w:hAnsi="Tahoma" w:eastAsia="Tahoma" w:ascii="Tahoma"/>
          <w:spacing w:val="-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rived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rom</w:t>
      </w:r>
      <w:r>
        <w:rPr>
          <w:rFonts w:cs="Tahoma" w:hAnsi="Tahoma" w:eastAsia="Tahoma" w:ascii="Tahoma"/>
          <w:spacing w:val="-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-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k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3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4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3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3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in</w:t>
      </w:r>
      <w:r>
        <w:rPr>
          <w:rFonts w:cs="Tahoma" w:hAnsi="Tahoma" w:eastAsia="Tahoma" w:ascii="Tahoma"/>
          <w:spacing w:val="1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til</w:t>
      </w:r>
      <w:r>
        <w:rPr>
          <w:rFonts w:cs="Tahoma" w:hAnsi="Tahoma" w:eastAsia="Tahoma" w:ascii="Tahoma"/>
          <w:spacing w:val="3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3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2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</w:t>
      </w:r>
      <w:r>
        <w:rPr>
          <w:rFonts w:cs="Tahoma" w:hAnsi="Tahoma" w:eastAsia="Tahoma" w:ascii="Tahoma"/>
          <w:spacing w:val="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sel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r,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All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bring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ills.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ils.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ring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illings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blished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atLeast" w:line="360"/>
        <w:ind w:left="100" w:right="144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s: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FF"/>
          <w:spacing w:val="-60"/>
          <w:w w:val="100"/>
          <w:sz w:val="20"/>
          <w:szCs w:val="20"/>
        </w:rPr>
        <w:t> </w:t>
      </w:r>
      <w:hyperlink r:id="rId54"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f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f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g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p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st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om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4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3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ob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7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7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dron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pr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gr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</w:hyperlink>
      <w:r>
        <w:rPr>
          <w:rFonts w:cs="Tahoma" w:hAnsi="Tahoma" w:eastAsia="Tahoma" w:ascii="Tahoma"/>
          <w:color w:val="0000FF"/>
          <w:spacing w:val="0"/>
          <w:w w:val="100"/>
          <w:sz w:val="20"/>
          <w:szCs w:val="20"/>
        </w:rPr>
      </w:r>
      <w:r>
        <w:rPr>
          <w:rFonts w:cs="Tahoma" w:hAnsi="Tahoma" w:eastAsia="Tahoma" w:ascii="Tahoma"/>
          <w:color w:val="0000FF"/>
          <w:spacing w:val="0"/>
          <w:w w:val="100"/>
          <w:sz w:val="20"/>
          <w:szCs w:val="20"/>
        </w:rPr>
        <w:t> </w:t>
      </w:r>
      <w:hyperlink r:id="rId55"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v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rs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y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_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_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4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6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4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8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l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?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ir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=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dia</w:t>
        </w:r>
      </w:hyperlink>
      <w:r>
        <w:rPr>
          <w:rFonts w:cs="Tahoma" w:hAnsi="Tahoma" w:eastAsia="Tahoma" w:ascii="Tahoma"/>
          <w:color w:val="0000FF"/>
          <w:spacing w:val="0"/>
          <w:w w:val="100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before="25" w:lineRule="auto" w:line="362"/>
        <w:ind w:left="100" w:right="9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mpions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cause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exact" w:line="220"/>
        <w:ind w:left="100"/>
      </w:pPr>
      <w:r>
        <w:rPr>
          <w:rFonts w:cs="Tahoma" w:hAnsi="Tahoma" w:eastAsia="Tahoma" w:ascii="Tahoma"/>
          <w:color w:val="0000FF"/>
          <w:w w:val="99"/>
          <w:position w:val="-1"/>
          <w:sz w:val="20"/>
          <w:szCs w:val="20"/>
        </w:rPr>
      </w:r>
      <w:hyperlink r:id="rId56"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rr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s.org/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6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m</w:t>
        </w:r>
      </w:hyperlink>
      <w:r>
        <w:rPr>
          <w:rFonts w:cs="Tahoma" w:hAnsi="Tahoma" w:eastAsia="Tahoma" w:ascii="Tahoma"/>
          <w:color w:val="0000FF"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before="25"/>
        <w:ind w:left="10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When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llow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lling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bug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then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exact" w:line="220"/>
        <w:ind w:left="100"/>
      </w:pPr>
      <w:r>
        <w:rPr>
          <w:rFonts w:cs="Tahoma" w:hAnsi="Tahoma" w:eastAsia="Tahoma" w:ascii="Tahoma"/>
          <w:color w:val="0000FF"/>
          <w:w w:val="99"/>
          <w:position w:val="-1"/>
          <w:sz w:val="20"/>
          <w:szCs w:val="20"/>
        </w:rPr>
      </w:r>
      <w:hyperlink r:id="rId57"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d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io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om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4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4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9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orld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si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p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k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ist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4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4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dr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bu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g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spl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/</w:t>
        </w:r>
      </w:hyperlink>
      <w:r>
        <w:rPr>
          <w:rFonts w:cs="Tahoma" w:hAnsi="Tahoma" w:eastAsia="Tahoma" w:ascii="Tahoma"/>
          <w:color w:val="0000FF"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0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sk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Bug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t?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right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glorif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opposi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disc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ignore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ril.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5"/>
        <w:sectPr>
          <w:pgNumType w:start="32"/>
          <w:pgMar w:footer="1014" w:header="706" w:top="900" w:bottom="280" w:left="1340" w:right="1320"/>
          <w:footerReference w:type="default" r:id="rId53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ssion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rnalis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truth.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rsio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ology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stroy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drive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Prophet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(S)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Killing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ism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before="2" w:lineRule="exact" w:line="260"/>
        <w:ind w:left="100" w:right="609"/>
      </w:pPr>
      <w:r>
        <w:rPr>
          <w:rFonts w:cs="Tahoma" w:hAnsi="Tahoma" w:eastAsia="Tahoma" w:ascii="Tahoma"/>
          <w:color w:val="0000FF"/>
          <w:w w:val="99"/>
          <w:sz w:val="20"/>
          <w:szCs w:val="20"/>
        </w:rPr>
      </w:r>
      <w:hyperlink r:id="rId58"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.b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li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f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om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ol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is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s/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om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ord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lord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4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8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7"/>
            <w:w w:val="100"/>
            <w:sz w:val="20"/>
            <w:szCs w:val="20"/>
            <w:u w:val="single" w:color="0000FF"/>
          </w:rPr>
          <w:t>k</w:t>
        </w:r>
        <w:r>
          <w:rPr>
            <w:rFonts w:cs="Tahoma" w:hAnsi="Tahoma" w:eastAsia="Tahoma" w:ascii="Tahoma"/>
            <w:color w:val="0000FF"/>
            <w:spacing w:val="7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slim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v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</w:hyperlink>
      <w:r>
        <w:rPr>
          <w:rFonts w:cs="Tahoma" w:hAnsi="Tahoma" w:eastAsia="Tahoma" w:ascii="Tahoma"/>
          <w:color w:val="0000FF"/>
          <w:spacing w:val="0"/>
          <w:w w:val="100"/>
          <w:sz w:val="20"/>
          <w:szCs w:val="20"/>
        </w:rPr>
      </w:r>
      <w:r>
        <w:rPr>
          <w:rFonts w:cs="Tahoma" w:hAnsi="Tahoma" w:eastAsia="Tahoma" w:ascii="Tahoma"/>
          <w:color w:val="0000FF"/>
          <w:spacing w:val="0"/>
          <w:w w:val="100"/>
          <w:sz w:val="20"/>
          <w:szCs w:val="20"/>
        </w:rPr>
        <w:t> </w:t>
      </w:r>
      <w:hyperlink r:id="rId59"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d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d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isi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k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g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l</w:t>
        </w:r>
      </w:hyperlink>
      <w:r>
        <w:rPr>
          <w:rFonts w:cs="Tahoma" w:hAnsi="Tahoma" w:eastAsia="Tahoma" w:ascii="Tahoma"/>
          <w:color w:val="0000FF"/>
          <w:spacing w:val="0"/>
          <w:w w:val="100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1"/>
        <w:ind w:left="100" w:right="8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blog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lists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blish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8221"/>
      </w:pPr>
      <w:r>
        <w:rPr>
          <w:rFonts w:cs="Tahoma" w:hAnsi="Tahoma" w:eastAsia="Tahoma" w:ascii="Tahoma"/>
          <w:b/>
          <w:w w:val="99"/>
          <w:position w:val="-1"/>
          <w:sz w:val="20"/>
          <w:szCs w:val="2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Musli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m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3"/>
          <w:w w:val="100"/>
          <w:position w:val="-1"/>
          <w:sz w:val="20"/>
          <w:szCs w:val="20"/>
          <w:u w:val="thick" w:color="000000"/>
        </w:rPr>
        <w:t>s</w:t>
      </w:r>
      <w:r>
        <w:rPr>
          <w:rFonts w:cs="Tahoma" w:hAnsi="Tahoma" w:eastAsia="Tahoma" w:ascii="Tahoma"/>
          <w:b/>
          <w:spacing w:val="3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: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59"/>
        <w:ind w:left="460" w:right="81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5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boost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5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5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lps</w:t>
      </w:r>
      <w:r>
        <w:rPr>
          <w:rFonts w:cs="Tahoma" w:hAnsi="Tahoma" w:eastAsia="Tahoma" w:ascii="Tahoma"/>
          <w:spacing w:val="5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lists.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89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46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91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dua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orrupti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Ask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6663"/>
      </w:pPr>
      <w:r>
        <w:rPr>
          <w:rFonts w:cs="Tahoma" w:hAnsi="Tahoma" w:eastAsia="Tahoma" w:ascii="Tahoma"/>
          <w:spacing w:val="-1"/>
          <w:w w:val="100"/>
          <w:position w:val="-1"/>
          <w:sz w:val="20"/>
          <w:szCs w:val="20"/>
        </w:rPr>
        <w:t>4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position w:val="-1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Ask</w:t>
      </w:r>
      <w:r>
        <w:rPr>
          <w:rFonts w:cs="Tahoma" w:hAnsi="Tahoma" w:eastAsia="Tahoma" w:ascii="Tahoma"/>
          <w:spacing w:val="-3"/>
          <w:w w:val="100"/>
          <w:position w:val="-1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the</w:t>
      </w:r>
      <w:r>
        <w:rPr>
          <w:rFonts w:cs="Tahoma" w:hAnsi="Tahoma" w:eastAsia="Tahoma" w:ascii="Tahoma"/>
          <w:spacing w:val="-3"/>
          <w:w w:val="100"/>
          <w:position w:val="-1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position w:val="-1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position w:val="-1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position w:val="-1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position w:val="-1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position w:val="-1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position w:val="-1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position w:val="-1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position w:val="-1"/>
          <w:sz w:val="20"/>
          <w:szCs w:val="20"/>
        </w:rPr>
        <w:t>s:</w:t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180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$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5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54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billio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doll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18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b.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Ask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stol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selling?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tabs>
          <w:tab w:pos="1540" w:val="left"/>
        </w:tabs>
        <w:jc w:val="left"/>
        <w:spacing w:lineRule="auto" w:line="360"/>
        <w:ind w:left="1540" w:right="84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ab/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Ask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pply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rld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18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d.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Ask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drone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ding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540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tire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lling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auto" w:line="362"/>
        <w:ind w:left="1540" w:right="87" w:hanging="360"/>
      </w:pP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Ask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-pr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istory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3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ze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Who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ghtl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purely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give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7729"/>
      </w:pPr>
      <w:r>
        <w:rPr>
          <w:rFonts w:cs="Tahoma" w:hAnsi="Tahoma" w:eastAsia="Tahoma" w:ascii="Tahoma"/>
          <w:b/>
          <w:w w:val="99"/>
          <w:position w:val="-1"/>
          <w:sz w:val="20"/>
          <w:szCs w:val="2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No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  <w:t>n</w:t>
      </w:r>
      <w:r>
        <w:rPr>
          <w:rFonts w:cs="Tahoma" w:hAnsi="Tahoma" w:eastAsia="Tahoma" w:ascii="Tahoma"/>
          <w:b/>
          <w:spacing w:val="-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  <w:t>-</w:t>
      </w:r>
      <w:r>
        <w:rPr>
          <w:rFonts w:cs="Tahoma" w:hAnsi="Tahoma" w:eastAsia="Tahoma" w:ascii="Tahoma"/>
          <w:b/>
          <w:spacing w:val="1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  <w:t>M</w:t>
      </w:r>
      <w:r>
        <w:rPr>
          <w:rFonts w:cs="Tahoma" w:hAnsi="Tahoma" w:eastAsia="Tahoma" w:ascii="Tahoma"/>
          <w:b/>
          <w:spacing w:val="2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uslim</w:t>
      </w:r>
      <w:r>
        <w:rPr>
          <w:rFonts w:cs="Tahoma" w:hAnsi="Tahoma" w:eastAsia="Tahoma" w:ascii="Tahoma"/>
          <w:b/>
          <w:spacing w:val="3"/>
          <w:w w:val="100"/>
          <w:position w:val="-1"/>
          <w:sz w:val="20"/>
          <w:szCs w:val="20"/>
          <w:u w:val="thick" w:color="000000"/>
        </w:rPr>
        <w:t>s</w:t>
      </w:r>
      <w:r>
        <w:rPr>
          <w:rFonts w:cs="Tahoma" w:hAnsi="Tahoma" w:eastAsia="Tahoma" w:ascii="Tahoma"/>
          <w:b/>
          <w:spacing w:val="3"/>
          <w:w w:val="100"/>
          <w:position w:val="-1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  <w:u w:val="thick" w:color="000000"/>
        </w:rPr>
        <w:t>:</w:t>
      </w:r>
      <w:r>
        <w:rPr>
          <w:rFonts w:cs="Tahoma" w:hAnsi="Tahoma" w:eastAsia="Tahoma" w:ascii="Tahoma"/>
          <w:b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before="25"/>
        <w:ind w:left="1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dver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2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3" w:hanging="360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3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drive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ple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by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;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3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polici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rror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ze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460" w:right="85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4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dulge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doing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5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Cha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Hill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460" w:right="396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rs’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6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ie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rican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billion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proves’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460" w:right="841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ruiting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rners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Muslim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7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Help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oin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S.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3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7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good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bout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dibili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10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8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gine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4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time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ologi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460" w:right="85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9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ghbors,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pport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ll,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peo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port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glob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ipula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lose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96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10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sk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You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lso</w:t>
      </w:r>
      <w:r>
        <w:rPr>
          <w:rFonts w:cs="Tahoma" w:hAnsi="Tahoma" w:eastAsia="Tahoma" w:ascii="Tahoma"/>
          <w:spacing w:val="2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2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ques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can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60"/>
        <w:ind w:left="460" w:right="84" w:hanging="360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11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s;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t.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tt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trio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lid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ts: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ly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dge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to.</w:t>
      </w:r>
      <w:r>
        <w:rPr>
          <w:rFonts w:cs="Tahoma" w:hAnsi="Tahoma" w:eastAsia="Tahoma" w:ascii="Tahoma"/>
          <w:spacing w:val="6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lps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6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polici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5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5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6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irs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460" w:right="3850"/>
      </w:pPr>
      <w:r>
        <w:rPr>
          <w:rFonts w:cs="Tahoma" w:hAnsi="Tahoma" w:eastAsia="Tahoma" w:ascii="Tahoma"/>
          <w:color w:val="0000FF"/>
          <w:w w:val="99"/>
          <w:position w:val="-1"/>
          <w:sz w:val="20"/>
          <w:szCs w:val="20"/>
        </w:rPr>
      </w:r>
      <w:hyperlink r:id="rId60"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rr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s.org/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g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l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rd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3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m</w:t>
        </w:r>
      </w:hyperlink>
      <w:r>
        <w:rPr>
          <w:rFonts w:cs="Tahoma" w:hAnsi="Tahoma" w:eastAsia="Tahoma" w:ascii="Tahoma"/>
          <w:color w:val="0000FF"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2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sion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ope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lp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rsp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ose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ll.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on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ism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publi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public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ds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positio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2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te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</w:t>
      </w:r>
      <w:r>
        <w:rPr>
          <w:rFonts w:cs="Tahoma" w:hAnsi="Tahoma" w:eastAsia="Tahoma" w:ascii="Tahoma"/>
          <w:spacing w:val="2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rvient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morpho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dict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but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j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g.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orld,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obody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ts.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light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side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burn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ords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rt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ow,</w:t>
      </w:r>
      <w:r>
        <w:rPr>
          <w:rFonts w:cs="Tahoma" w:hAnsi="Tahoma" w:eastAsia="Tahoma" w:ascii="Tahoma"/>
          <w:b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al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y,</w:t>
      </w:r>
      <w:r>
        <w:rPr>
          <w:rFonts w:cs="Tahoma" w:hAnsi="Tahoma" w:eastAsia="Tahoma" w:ascii="Tahoma"/>
          <w:b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b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ain</w:t>
      </w:r>
      <w:r>
        <w:rPr>
          <w:rFonts w:cs="Tahoma" w:hAnsi="Tahoma" w:eastAsia="Tahoma" w:ascii="Tahoma"/>
          <w:b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b/>
          <w:spacing w:val="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Def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v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Vi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nt</w:t>
      </w:r>
      <w:r>
        <w:rPr>
          <w:rFonts w:cs="Tahoma" w:hAnsi="Tahoma" w:eastAsia="Tahoma" w:ascii="Tahoma"/>
          <w:b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b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-2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lism:</w:t>
      </w:r>
      <w:r>
        <w:rPr>
          <w:rFonts w:cs="Tahoma" w:hAnsi="Tahoma" w:eastAsia="Tahoma" w:ascii="Tahoma"/>
          <w:b/>
          <w:spacing w:val="-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“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mic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lism</w:t>
      </w:r>
      <w:r>
        <w:rPr>
          <w:rFonts w:cs="Tahoma" w:hAnsi="Tahoma" w:eastAsia="Tahoma" w:ascii="Tahoma"/>
          <w:spacing w:val="-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(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IF)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its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4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4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3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'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4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4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others</w:t>
      </w:r>
      <w:r>
        <w:rPr>
          <w:rFonts w:cs="Tahoma" w:hAnsi="Tahoma" w:eastAsia="Tahoma" w:ascii="Tahoma"/>
          <w:spacing w:val="4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4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-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b/>
          <w:spacing w:val="15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ad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b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ar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nt</w:t>
      </w:r>
      <w:r>
        <w:rPr>
          <w:rFonts w:cs="Tahoma" w:hAnsi="Tahoma" w:eastAsia="Tahoma" w:ascii="Tahoma"/>
          <w:b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ama,</w:t>
      </w:r>
      <w:r>
        <w:rPr>
          <w:rFonts w:cs="Tahoma" w:hAnsi="Tahoma" w:eastAsia="Tahoma" w:ascii="Tahoma"/>
          <w:b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ust</w:t>
      </w:r>
      <w:r>
        <w:rPr>
          <w:rFonts w:cs="Tahoma" w:hAnsi="Tahoma" w:eastAsia="Tahoma" w:ascii="Tahoma"/>
          <w:b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b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act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hat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c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q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nces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ha</w:t>
      </w:r>
      <w:r>
        <w:rPr>
          <w:rFonts w:cs="Tahoma" w:hAnsi="Tahoma" w:eastAsia="Tahoma" w:ascii="Tahoma"/>
          <w:b/>
          <w:spacing w:val="6"/>
          <w:w w:val="100"/>
          <w:sz w:val="20"/>
          <w:szCs w:val="20"/>
        </w:rPr>
        <w:t>v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cau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and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2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d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   </w:t>
      </w:r>
      <w:r>
        <w:rPr>
          <w:rFonts w:cs="Tahoma" w:hAnsi="Tahoma" w:eastAsia="Tahoma" w:ascii="Tahoma"/>
          <w:b/>
          <w:spacing w:val="23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causes</w:t>
      </w:r>
      <w:r>
        <w:rPr>
          <w:rFonts w:cs="Tahoma" w:hAnsi="Tahoma" w:eastAsia="Tahoma" w:ascii="Tahoma"/>
          <w:b/>
          <w:spacing w:val="6"/>
          <w:w w:val="100"/>
          <w:sz w:val="20"/>
          <w:szCs w:val="20"/>
        </w:rPr>
        <w:t>.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”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4804"/>
      </w:pPr>
      <w:r>
        <w:rPr>
          <w:rFonts w:cs="Tahoma" w:hAnsi="Tahoma" w:eastAsia="Tahoma" w:ascii="Tahoma"/>
          <w:color w:val="0000FF"/>
          <w:w w:val="99"/>
          <w:position w:val="-1"/>
          <w:sz w:val="20"/>
          <w:szCs w:val="20"/>
        </w:rPr>
      </w:r>
      <w:hyperlink r:id="rId61"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2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rr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3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s.org/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m</w:t>
        </w:r>
      </w:hyperlink>
      <w:r>
        <w:rPr>
          <w:rFonts w:cs="Tahoma" w:hAnsi="Tahoma" w:eastAsia="Tahoma" w:ascii="Tahoma"/>
          <w:color w:val="0000FF"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before="25" w:lineRule="auto" w:line="360"/>
        <w:ind w:left="100" w:right="85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ope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2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oth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</w:t>
      </w:r>
      <w:r>
        <w:rPr>
          <w:rFonts w:cs="Tahoma" w:hAnsi="Tahoma" w:eastAsia="Tahoma" w:ascii="Tahoma"/>
          <w:spacing w:val="1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1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xempl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1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pri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ipl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old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slim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orld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ople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str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ggling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burd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most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rners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gine</w:t>
      </w:r>
      <w:r>
        <w:rPr>
          <w:rFonts w:cs="Tahoma" w:hAnsi="Tahoma" w:eastAsia="Tahoma" w:ascii="Tahoma"/>
          <w:spacing w:val="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in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ir</w:t>
      </w:r>
      <w:r>
        <w:rPr>
          <w:rFonts w:cs="Tahoma" w:hAnsi="Tahoma" w:eastAsia="Tahoma" w:ascii="Tahoma"/>
          <w:spacing w:val="1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orst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ight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s,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still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sili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1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auto" w:line="359"/>
        <w:ind w:left="100" w:right="85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done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tor</w:t>
      </w:r>
      <w:r>
        <w:rPr>
          <w:rFonts w:cs="Tahoma" w:hAnsi="Tahoma" w:eastAsia="Tahoma" w:ascii="Tahoma"/>
          <w:spacing w:val="1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of</w:t>
      </w:r>
      <w:r>
        <w:rPr>
          <w:rFonts w:cs="Tahoma" w:hAnsi="Tahoma" w:eastAsia="Tahoma" w:ascii="Tahoma"/>
          <w:spacing w:val="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ion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–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d?’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k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What</w:t>
      </w:r>
      <w:r>
        <w:rPr>
          <w:rFonts w:cs="Tahoma" w:hAnsi="Tahoma" w:eastAsia="Tahoma" w:ascii="Tahoma"/>
          <w:spacing w:val="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ou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?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99"/>
          <w:sz w:val="20"/>
          <w:szCs w:val="20"/>
        </w:rPr>
        <w:t>ti</w:t>
      </w:r>
      <w:r>
        <w:rPr>
          <w:rFonts w:cs="Tahoma" w:hAnsi="Tahoma" w:eastAsia="Tahoma" w:ascii="Tahoma"/>
          <w:spacing w:val="1"/>
          <w:w w:val="99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99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99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99"/>
          <w:sz w:val="20"/>
          <w:szCs w:val="20"/>
        </w:rPr>
        <w:t>I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ble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‘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didn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v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doi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4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ld.’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ind w:left="100" w:right="6703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before="87" w:lineRule="atLeast" w:line="640"/>
        <w:ind w:left="100" w:right="1212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ith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pt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rom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le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ple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go.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color w:val="0000FF"/>
          <w:spacing w:val="0"/>
          <w:w w:val="100"/>
          <w:sz w:val="20"/>
          <w:szCs w:val="20"/>
        </w:rPr>
      </w:r>
      <w:hyperlink r:id="rId62"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p: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.the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l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o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rna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io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l/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rc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v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0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2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8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8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m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u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slim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r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e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ll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  <w:t>y</w:t>
        </w:r>
        <w:r>
          <w:rPr>
            <w:rFonts w:cs="Tahoma" w:hAnsi="Tahoma" w:eastAsia="Tahoma" w:ascii="Tahoma"/>
            <w:color w:val="0000FF"/>
            <w:spacing w:val="2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  <w:t>w</w:t>
        </w:r>
        <w:r>
          <w:rPr>
            <w:rFonts w:cs="Tahoma" w:hAnsi="Tahoma" w:eastAsia="Tahoma" w:ascii="Tahoma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isi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  <w:t>s</w:t>
        </w:r>
        <w:r>
          <w:rPr>
            <w:rFonts w:cs="Tahoma" w:hAnsi="Tahoma" w:eastAsia="Tahoma" w:ascii="Tahoma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sz w:val="20"/>
            <w:szCs w:val="20"/>
            <w:u w:val="single" w:color="0000FF"/>
          </w:rPr>
          <w:t>-</w:t>
        </w:r>
      </w:hyperlink>
      <w:r>
        <w:rPr>
          <w:rFonts w:cs="Tahoma" w:hAnsi="Tahoma" w:eastAsia="Tahoma" w:ascii="Tahoma"/>
          <w:color w:val="0000FF"/>
          <w:spacing w:val="0"/>
          <w:w w:val="100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20"/>
          <w:szCs w:val="20"/>
        </w:rPr>
        <w:jc w:val="both"/>
        <w:spacing w:lineRule="exact" w:line="220"/>
        <w:ind w:left="100" w:right="7674"/>
      </w:pPr>
      <w:r>
        <w:rPr>
          <w:rFonts w:cs="Tahoma" w:hAnsi="Tahoma" w:eastAsia="Tahoma" w:ascii="Tahoma"/>
          <w:color w:val="0000FF"/>
          <w:w w:val="99"/>
          <w:position w:val="-1"/>
          <w:sz w:val="20"/>
          <w:szCs w:val="20"/>
        </w:rPr>
      </w:r>
      <w:hyperlink r:id="rId63"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l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a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n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</w:t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i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/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3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8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6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1</w:t>
        </w:r>
        <w:r>
          <w:rPr>
            <w:rFonts w:cs="Tahoma" w:hAnsi="Tahoma" w:eastAsia="Tahoma" w:ascii="Tahoma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5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6</w:t>
        </w:r>
        <w:r>
          <w:rPr>
            <w:rFonts w:cs="Tahoma" w:hAnsi="Tahoma" w:eastAsia="Tahoma" w:ascii="Tahoma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ahoma" w:hAnsi="Tahoma" w:eastAsia="Tahoma" w:ascii="Tahoma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/</w:t>
        </w:r>
      </w:hyperlink>
      <w:r>
        <w:rPr>
          <w:rFonts w:cs="Tahoma" w:hAnsi="Tahoma" w:eastAsia="Tahoma" w:ascii="Tahoma"/>
          <w:color w:val="0000FF"/>
          <w:spacing w:val="0"/>
          <w:w w:val="100"/>
          <w:position w:val="-1"/>
          <w:sz w:val="20"/>
          <w:szCs w:val="20"/>
        </w:rPr>
      </w:r>
      <w:r>
        <w:rPr>
          <w:rFonts w:cs="Tahoma" w:hAnsi="Tahoma" w:eastAsia="Tahoma" w:ascii="Tahoma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1"/>
          <w:szCs w:val="21"/>
        </w:rPr>
        <w:jc w:val="left"/>
        <w:spacing w:before="24" w:lineRule="auto" w:line="342"/>
        <w:ind w:left="100" w:right="179"/>
      </w:pPr>
      <w:r>
        <w:rPr>
          <w:rFonts w:cs="Tahoma" w:hAnsi="Tahoma" w:eastAsia="Tahoma" w:ascii="Tahoma"/>
          <w:spacing w:val="-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ph</w:t>
      </w:r>
      <w:r>
        <w:rPr>
          <w:rFonts w:cs="Tahoma" w:hAnsi="Tahoma" w:eastAsia="Tahoma" w:ascii="Tahoma"/>
          <w:spacing w:val="-9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f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lly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: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All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puts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slims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ble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bin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j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go</w:t>
      </w:r>
      <w:r>
        <w:rPr>
          <w:rFonts w:cs="Tahoma" w:hAnsi="Tahoma" w:eastAsia="Tahoma" w:ascii="Tahoma"/>
          <w:spacing w:val="-1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ir</w:t>
      </w:r>
      <w:r>
        <w:rPr>
          <w:rFonts w:cs="Tahoma" w:hAnsi="Tahoma" w:eastAsia="Tahoma" w:ascii="Tahoma"/>
          <w:spacing w:val="-2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s,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ose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ms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“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.”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But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t,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th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xp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be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old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ort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xts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lid,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ooli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msel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st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of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s.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re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brut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logic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-1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tr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u</w:t>
      </w:r>
      <w:r>
        <w:rPr>
          <w:rFonts w:cs="Tahoma" w:hAnsi="Tahoma" w:eastAsia="Tahoma" w:ascii="Tahoma"/>
          <w:spacing w:val="2"/>
          <w:w w:val="93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y</w:t>
      </w:r>
      <w:r>
        <w:rPr>
          <w:rFonts w:cs="Tahoma" w:hAnsi="Tahoma" w:eastAsia="Tahoma" w:ascii="Tahoma"/>
          <w:spacing w:val="5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dis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</w:t>
      </w:r>
      <w:r>
        <w:rPr>
          <w:rFonts w:cs="Tahoma" w:hAnsi="Tahoma" w:eastAsia="Tahoma" w:ascii="Tahoma"/>
          <w:spacing w:val="2"/>
          <w:w w:val="93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e</w:t>
      </w:r>
      <w:r>
        <w:rPr>
          <w:rFonts w:cs="Tahoma" w:hAnsi="Tahoma" w:eastAsia="Tahoma" w:ascii="Tahoma"/>
          <w:spacing w:val="21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3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SIS</w:t>
      </w:r>
      <w:r>
        <w:rPr>
          <w:rFonts w:cs="Tahoma" w:hAnsi="Tahoma" w:eastAsia="Tahoma" w:ascii="Tahoma"/>
          <w:spacing w:val="5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spic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m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og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</w:t>
      </w:r>
      <w:r>
        <w:rPr>
          <w:rFonts w:cs="Tahoma" w:hAnsi="Tahoma" w:eastAsia="Tahoma" w:ascii="Tahoma"/>
          <w:spacing w:val="9"/>
          <w:w w:val="100"/>
          <w:sz w:val="21"/>
          <w:szCs w:val="21"/>
        </w:rPr>
        <w:t>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”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1"/>
          <w:szCs w:val="21"/>
        </w:rPr>
        <w:jc w:val="both"/>
        <w:spacing w:lineRule="auto" w:line="343"/>
        <w:ind w:left="100" w:right="108"/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All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id: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Q</w:t>
      </w:r>
      <w:r>
        <w:rPr>
          <w:rFonts w:cs="Tahoma" w:hAnsi="Tahoma" w:eastAsia="Tahoma" w:ascii="Tahoma"/>
          <w:b/>
          <w:spacing w:val="2"/>
          <w:w w:val="94"/>
          <w:sz w:val="21"/>
          <w:szCs w:val="21"/>
        </w:rPr>
        <w:t>u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r'</w:t>
      </w:r>
      <w:r>
        <w:rPr>
          <w:rFonts w:cs="Tahoma" w:hAnsi="Tahoma" w:eastAsia="Tahoma" w:ascii="Tahoma"/>
          <w:b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n</w:t>
      </w:r>
      <w:r>
        <w:rPr>
          <w:rFonts w:cs="Tahoma" w:hAnsi="Tahoma" w:eastAsia="Tahoma" w:ascii="Tahoma"/>
          <w:b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2</w:t>
      </w:r>
      <w:r>
        <w:rPr>
          <w:rFonts w:cs="Tahoma" w:hAnsi="Tahoma" w:eastAsia="Tahoma" w:ascii="Tahoma"/>
          <w:b/>
          <w:spacing w:val="2"/>
          <w:w w:val="100"/>
          <w:sz w:val="21"/>
          <w:szCs w:val="21"/>
        </w:rPr>
        <w:t>: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1</w:t>
      </w:r>
      <w:r>
        <w:rPr>
          <w:rFonts w:cs="Tahoma" w:hAnsi="Tahoma" w:eastAsia="Tahoma" w:ascii="Tahoma"/>
          <w:b/>
          <w:spacing w:val="1"/>
          <w:w w:val="100"/>
          <w:sz w:val="21"/>
          <w:szCs w:val="21"/>
        </w:rPr>
        <w:t>2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0</w:t>
      </w:r>
      <w:r>
        <w:rPr>
          <w:rFonts w:cs="Tahoma" w:hAnsi="Tahoma" w:eastAsia="Tahoma" w:ascii="Tahoma"/>
          <w:b/>
          <w:spacing w:val="0"/>
          <w:w w:val="100"/>
          <w:sz w:val="21"/>
          <w:szCs w:val="21"/>
        </w:rPr>
        <w:t>        </w:t>
      </w:r>
      <w:r>
        <w:rPr>
          <w:rFonts w:cs="Tahoma" w:hAnsi="Tahoma" w:eastAsia="Tahoma" w:ascii="Tahoma"/>
          <w:b/>
          <w:spacing w:val="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And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J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ill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ot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b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p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sed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8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4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til</w:t>
      </w:r>
      <w:r>
        <w:rPr>
          <w:rFonts w:cs="Tahoma" w:hAnsi="Tahoma" w:eastAsia="Tahoma" w:ascii="Tahoma"/>
          <w:spacing w:val="-25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ollow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lig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9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Sa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: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ly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All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'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s</w:t>
      </w:r>
      <w:r>
        <w:rPr>
          <w:rFonts w:cs="Tahoma" w:hAnsi="Tahoma" w:eastAsia="Tahoma" w:ascii="Tahoma"/>
          <w:spacing w:val="8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g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5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17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(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rue)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guid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c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.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And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i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f</w:t>
      </w:r>
      <w:r>
        <w:rPr>
          <w:rFonts w:cs="Tahoma" w:hAnsi="Tahoma" w:eastAsia="Tahoma" w:ascii="Tahoma"/>
          <w:spacing w:val="-1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ollow</w:t>
      </w:r>
      <w:r>
        <w:rPr>
          <w:rFonts w:cs="Tahoma" w:hAnsi="Tahoma" w:eastAsia="Tahoma" w:ascii="Tahoma"/>
          <w:spacing w:val="6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ir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d</w:t>
      </w:r>
      <w:r>
        <w:rPr>
          <w:rFonts w:cs="Tahoma" w:hAnsi="Tahoma" w:eastAsia="Tahoma" w:ascii="Tahoma"/>
          <w:spacing w:val="4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sir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t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r</w:t>
      </w:r>
      <w:r>
        <w:rPr>
          <w:rFonts w:cs="Tahoma" w:hAnsi="Tahoma" w:eastAsia="Tahoma" w:ascii="Tahoma"/>
          <w:spacing w:val="3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k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o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w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dge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2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21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c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ome</w:t>
      </w:r>
      <w:r>
        <w:rPr>
          <w:rFonts w:cs="Tahoma" w:hAnsi="Tahoma" w:eastAsia="Tahoma" w:ascii="Tahoma"/>
          <w:spacing w:val="7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t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u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,</w:t>
      </w:r>
      <w:r>
        <w:rPr>
          <w:rFonts w:cs="Tahoma" w:hAnsi="Tahoma" w:eastAsia="Tahoma" w:ascii="Tahoma"/>
          <w:spacing w:val="-22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ou</w:t>
      </w:r>
      <w:r>
        <w:rPr>
          <w:rFonts w:cs="Tahoma" w:hAnsi="Tahoma" w:eastAsia="Tahoma" w:ascii="Tahoma"/>
          <w:spacing w:val="-20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s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ll</w:t>
      </w:r>
      <w:r>
        <w:rPr>
          <w:rFonts w:cs="Tahoma" w:hAnsi="Tahoma" w:eastAsia="Tahoma" w:ascii="Tahoma"/>
          <w:spacing w:val="-24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7"/>
          <w:w w:val="94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94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4"/>
          <w:sz w:val="21"/>
          <w:szCs w:val="21"/>
        </w:rPr>
        <w:t>v</w:t>
      </w:r>
      <w:r>
        <w:rPr>
          <w:rFonts w:cs="Tahoma" w:hAnsi="Tahoma" w:eastAsia="Tahoma" w:ascii="Tahoma"/>
          <w:spacing w:val="0"/>
          <w:w w:val="94"/>
          <w:sz w:val="21"/>
          <w:szCs w:val="21"/>
        </w:rPr>
        <w:t>e</w:t>
      </w:r>
      <w:r>
        <w:rPr>
          <w:rFonts w:cs="Tahoma" w:hAnsi="Tahoma" w:eastAsia="Tahoma" w:ascii="Tahoma"/>
          <w:spacing w:val="2"/>
          <w:w w:val="94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</w:t>
      </w:r>
      <w:r>
        <w:rPr>
          <w:rFonts w:cs="Tahoma" w:hAnsi="Tahoma" w:eastAsia="Tahoma" w:ascii="Tahoma"/>
          <w:spacing w:val="-16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gu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rdi</w:t>
      </w:r>
      <w:r>
        <w:rPr>
          <w:rFonts w:cs="Tahoma" w:hAnsi="Tahoma" w:eastAsia="Tahoma" w:ascii="Tahoma"/>
          <w:spacing w:val="4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n</w:t>
      </w:r>
      <w:r>
        <w:rPr>
          <w:rFonts w:cs="Tahoma" w:hAnsi="Tahoma" w:eastAsia="Tahoma" w:ascii="Tahoma"/>
          <w:spacing w:val="14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f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rom</w:t>
      </w:r>
      <w:r>
        <w:rPr>
          <w:rFonts w:cs="Tahoma" w:hAnsi="Tahoma" w:eastAsia="Tahoma" w:ascii="Tahoma"/>
          <w:spacing w:val="6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3"/>
          <w:w w:val="93"/>
          <w:sz w:val="21"/>
          <w:szCs w:val="21"/>
        </w:rPr>
        <w:t>l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l</w:t>
      </w:r>
      <w:r>
        <w:rPr>
          <w:rFonts w:cs="Tahoma" w:hAnsi="Tahoma" w:eastAsia="Tahoma" w:ascii="Tahoma"/>
          <w:spacing w:val="1"/>
          <w:w w:val="93"/>
          <w:sz w:val="21"/>
          <w:szCs w:val="21"/>
        </w:rPr>
        <w:t>a</w:t>
      </w:r>
      <w:r>
        <w:rPr>
          <w:rFonts w:cs="Tahoma" w:hAnsi="Tahoma" w:eastAsia="Tahoma" w:ascii="Tahoma"/>
          <w:spacing w:val="-1"/>
          <w:w w:val="93"/>
          <w:sz w:val="21"/>
          <w:szCs w:val="21"/>
        </w:rPr>
        <w:t>h</w:t>
      </w:r>
      <w:r>
        <w:rPr>
          <w:rFonts w:cs="Tahoma" w:hAnsi="Tahoma" w:eastAsia="Tahoma" w:ascii="Tahoma"/>
          <w:spacing w:val="0"/>
          <w:w w:val="93"/>
          <w:sz w:val="21"/>
          <w:szCs w:val="21"/>
        </w:rPr>
        <w:t>,</w:t>
      </w:r>
      <w:r>
        <w:rPr>
          <w:rFonts w:cs="Tahoma" w:hAnsi="Tahoma" w:eastAsia="Tahoma" w:ascii="Tahoma"/>
          <w:spacing w:val="11"/>
          <w:w w:val="93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or</w:t>
      </w:r>
      <w:r>
        <w:rPr>
          <w:rFonts w:cs="Tahoma" w:hAnsi="Tahoma" w:eastAsia="Tahoma" w:ascii="Tahoma"/>
          <w:spacing w:val="-19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a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n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y</w:t>
      </w:r>
      <w:r>
        <w:rPr>
          <w:rFonts w:cs="Tahoma" w:hAnsi="Tahoma" w:eastAsia="Tahoma" w:ascii="Tahoma"/>
          <w:spacing w:val="-23"/>
          <w:w w:val="100"/>
          <w:sz w:val="21"/>
          <w:szCs w:val="21"/>
        </w:rPr>
        <w:t> </w:t>
      </w:r>
      <w:r>
        <w:rPr>
          <w:rFonts w:cs="Tahoma" w:hAnsi="Tahoma" w:eastAsia="Tahoma" w:ascii="Tahoma"/>
          <w:spacing w:val="-1"/>
          <w:w w:val="100"/>
          <w:sz w:val="21"/>
          <w:szCs w:val="21"/>
        </w:rPr>
        <w:t>h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lp</w:t>
      </w:r>
      <w:r>
        <w:rPr>
          <w:rFonts w:cs="Tahoma" w:hAnsi="Tahoma" w:eastAsia="Tahoma" w:ascii="Tahoma"/>
          <w:spacing w:val="1"/>
          <w:w w:val="100"/>
          <w:sz w:val="21"/>
          <w:szCs w:val="21"/>
        </w:rPr>
        <w:t>e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  <w:t>r.</w:t>
      </w:r>
      <w:r>
        <w:rPr>
          <w:rFonts w:cs="Tahoma" w:hAnsi="Tahoma" w:eastAsia="Tahoma" w:ascii="Tahoma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spacing w:lineRule="auto" w:line="639"/>
        <w:ind w:left="100" w:right="3574"/>
        <w:sectPr>
          <w:pgMar w:header="706" w:footer="1014" w:top="900" w:bottom="280" w:left="1340" w:right="1320"/>
          <w:pgSz w:w="11920" w:h="16840"/>
        </w:sectPr>
      </w:pP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sti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1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'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x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c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tly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se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ms</w:t>
      </w:r>
      <w:r>
        <w:rPr>
          <w:rFonts w:cs="Tahoma" w:hAnsi="Tahoma" w:eastAsia="Tahoma" w:ascii="Tahoma"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be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d</w:t>
      </w:r>
      <w:r>
        <w:rPr>
          <w:rFonts w:cs="Tahoma" w:hAnsi="Tahoma" w:eastAsia="Tahoma" w:ascii="Tahoma"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od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y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ll,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the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ort</w:t>
      </w:r>
      <w:r>
        <w:rPr>
          <w:rFonts w:cs="Tahoma" w:hAnsi="Tahoma" w:eastAsia="Tahoma" w:ascii="Tahoma"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w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r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to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3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is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'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spacing w:val="-2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ot</w:t>
      </w:r>
      <w:r>
        <w:rPr>
          <w:rFonts w:cs="Tahoma" w:hAnsi="Tahoma" w:eastAsia="Tahoma" w:ascii="Tahoma"/>
          <w:spacing w:val="-3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spacing w:val="-5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t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o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h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a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pp</w:t>
      </w:r>
      <w:r>
        <w:rPr>
          <w:rFonts w:cs="Tahoma" w:hAnsi="Tahoma" w:eastAsia="Tahoma" w:ascii="Tahoma"/>
          <w:spacing w:val="1"/>
          <w:w w:val="100"/>
          <w:sz w:val="20"/>
          <w:szCs w:val="20"/>
        </w:rPr>
        <w:t>e</w:t>
      </w:r>
      <w:r>
        <w:rPr>
          <w:rFonts w:cs="Tahoma" w:hAnsi="Tahoma" w:eastAsia="Tahoma" w:ascii="Tahoma"/>
          <w:spacing w:val="-1"/>
          <w:w w:val="100"/>
          <w:sz w:val="20"/>
          <w:szCs w:val="20"/>
        </w:rPr>
        <w:t>n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  <w:t>.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0"/>
          <w:szCs w:val="20"/>
        </w:rPr>
        <w:jc w:val="center"/>
        <w:spacing w:before="25"/>
        <w:ind w:left="3678" w:right="3702"/>
      </w:pPr>
      <w:r>
        <w:rPr>
          <w:rFonts w:cs="Tahoma" w:hAnsi="Tahoma" w:eastAsia="Tahoma" w:ascii="Tahoma"/>
          <w:b/>
          <w:w w:val="99"/>
          <w:sz w:val="20"/>
          <w:szCs w:val="20"/>
        </w:rPr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  <w:u w:val="thick" w:color="000000"/>
        </w:rPr>
        <w:t>Glos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  <w:u w:val="thick" w:color="000000"/>
        </w:rPr>
        <w:t>s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  <w:u w:val="thick" w:color="00000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  <w:u w:val="thick" w:color="000000"/>
        </w:rPr>
        <w:t>ry</w:t>
      </w:r>
      <w:r>
        <w:rPr>
          <w:rFonts w:cs="Tahoma" w:hAnsi="Tahoma" w:eastAsia="Tahoma" w:ascii="Tahoma"/>
          <w:b/>
          <w:spacing w:val="-9"/>
          <w:w w:val="100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  <w:u w:val="thick" w:color="000000"/>
        </w:rPr>
        <w:t>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  <w:u w:val="thick" w:color="000000"/>
        </w:rPr>
        <w:t>f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  <w:u w:val="thick" w:color="000000"/>
        </w:rPr>
        <w:t> </w:t>
      </w:r>
      <w:r>
        <w:rPr>
          <w:rFonts w:cs="Tahoma" w:hAnsi="Tahoma" w:eastAsia="Tahoma" w:ascii="Tahoma"/>
          <w:b/>
          <w:spacing w:val="0"/>
          <w:w w:val="99"/>
          <w:sz w:val="20"/>
          <w:szCs w:val="20"/>
          <w:u w:val="thick" w:color="000000"/>
        </w:rPr>
        <w:t>Te</w:t>
      </w:r>
      <w:r>
        <w:rPr>
          <w:rFonts w:cs="Tahoma" w:hAnsi="Tahoma" w:eastAsia="Tahoma" w:ascii="Tahoma"/>
          <w:b/>
          <w:spacing w:val="2"/>
          <w:w w:val="99"/>
          <w:sz w:val="20"/>
          <w:szCs w:val="20"/>
          <w:u w:val="thick" w:color="000000"/>
        </w:rPr>
        <w:t>r</w:t>
      </w:r>
      <w:r>
        <w:rPr>
          <w:rFonts w:cs="Tahoma" w:hAnsi="Tahoma" w:eastAsia="Tahoma" w:ascii="Tahoma"/>
          <w:b/>
          <w:spacing w:val="2"/>
          <w:w w:val="99"/>
          <w:sz w:val="20"/>
          <w:szCs w:val="20"/>
          <w:u w:val="thick" w:color="000000"/>
        </w:rPr>
      </w:r>
      <w:r>
        <w:rPr>
          <w:rFonts w:cs="Tahoma" w:hAnsi="Tahoma" w:eastAsia="Tahoma" w:ascii="Tahoma"/>
          <w:b/>
          <w:spacing w:val="0"/>
          <w:w w:val="99"/>
          <w:sz w:val="20"/>
          <w:szCs w:val="20"/>
          <w:u w:val="thick" w:color="000000"/>
        </w:rPr>
        <w:t>ms</w:t>
      </w:r>
      <w:r>
        <w:rPr>
          <w:rFonts w:cs="Tahoma" w:hAnsi="Tahoma" w:eastAsia="Tahoma" w:ascii="Tahoma"/>
          <w:b/>
          <w:spacing w:val="0"/>
          <w:w w:val="99"/>
          <w:sz w:val="20"/>
          <w:szCs w:val="20"/>
        </w:rPr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1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65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65"/>
              <w:ind w:left="42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sool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(S)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65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sse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All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(S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=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bic)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ida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ightly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rst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isto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3.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itle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mic</w:t>
            </w:r>
            <w:r>
              <w:rPr>
                <w:rFonts w:cs="Tahoma" w:hAnsi="Tahoma" w:eastAsia="Tahoma" w:ascii="Tahom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ruler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4.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Khil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itle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mic</w:t>
            </w:r>
            <w:r>
              <w:rPr>
                <w:rFonts w:cs="Tahoma" w:hAnsi="Tahoma" w:eastAsia="Tahoma" w:ascii="Tahom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rule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5.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rul</w:t>
            </w:r>
            <w:r>
              <w:rPr>
                <w:rFonts w:cs="Tahoma" w:hAnsi="Tahoma" w:eastAsia="Tahoma" w:ascii="Tahom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itle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6.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oon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migr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cs="Tahoma" w:hAnsi="Tahoma" w:eastAsia="Tahoma" w:ascii="Tahom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migr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dinah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3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7.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Ans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Hel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cs="Tahoma" w:hAnsi="Tahoma" w:eastAsia="Tahoma" w:ascii="Tahom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din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pport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igr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7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8.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7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driye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7"/>
              <w:ind w:left="469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ahoma" w:hAnsi="Tahoma" w:eastAsia="Tahoma" w:ascii="Tahoma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ttle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9.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Sign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so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-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‘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’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10.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Pl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11.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Frid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Tahoma" w:hAnsi="Tahoma" w:eastAsia="Tahoma" w:ascii="Tahoma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12.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tba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13.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14.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Prophet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din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15.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dhy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dge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16.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Ku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cs="Tahoma" w:hAnsi="Tahoma" w:eastAsia="Tahoma" w:ascii="Tahoma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sp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17.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All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18.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Biogr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phy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Prophet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19.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20.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ira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rnal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21.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sir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xpl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22.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Fai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23.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quest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24.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q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build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25.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Con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displ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26.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Pl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pilg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27.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lor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28.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29.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Sah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Prophet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30.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Circ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mbula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ahoma" w:hAnsi="Tahoma" w:eastAsia="Tahoma" w:ascii="Tahoma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ba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31.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2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32.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Pro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ibi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prohibit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1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33.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2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6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itt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Tahoma" w:hAnsi="Tahoma" w:eastAsia="Tahoma" w:ascii="Tahoma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ahoma" w:hAnsi="Tahoma" w:eastAsia="Tahoma" w:ascii="Tahoma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ahoma" w:hAnsi="Tahoma" w:eastAsia="Tahoma" w:ascii="Tahoma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itt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0" w:hRule="exact"/>
        </w:trPr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0"/>
            </w:pP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34.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2"/>
            </w:pP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l-Kh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zir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20"/>
                <w:szCs w:val="20"/>
              </w:rPr>
              <w:jc w:val="left"/>
              <w:spacing w:before="45"/>
              <w:ind w:left="469"/>
            </w:pP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Tahoma" w:hAnsi="Tahoma" w:eastAsia="Tahoma" w:ascii="Tahoma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Tahoma" w:hAnsi="Tahoma" w:eastAsia="Tahoma" w:ascii="Tahoma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rl</w:t>
            </w:r>
            <w:r>
              <w:rPr>
                <w:rFonts w:cs="Tahoma" w:hAnsi="Tahoma" w:eastAsia="Tahoma" w:ascii="Tahoma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ahoma" w:hAnsi="Tahoma" w:eastAsia="Tahoma" w:ascii="Tahoma"/>
                <w:spacing w:val="0"/>
                <w:w w:val="100"/>
                <w:sz w:val="20"/>
                <w:szCs w:val="20"/>
              </w:rPr>
            </w:r>
          </w:p>
        </w:tc>
      </w:tr>
    </w:tbl>
    <w:sectPr>
      <w:pgMar w:header="706" w:footer="1014" w:top="900" w:bottom="280" w:left="1340" w:right="132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5.9pt;margin-top:780.2pt;width:9.59728pt;height:13.04pt;mso-position-horizontal-relative:page;mso-position-vertical-relative:page;z-index:-117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5.9pt;margin-top:780.2pt;width:9.59728pt;height:13.04pt;mso-position-horizontal-relative:page;mso-position-vertical-relative:page;z-index:-117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5.9pt;margin-top:780.2pt;width:9.59728pt;height:13.04pt;mso-position-horizontal-relative:page;mso-position-vertical-relative:page;z-index:-1169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0.26pt;margin-top:780.2pt;width:15.28pt;height:13.04pt;mso-position-horizontal-relative:page;mso-position-vertical-relative:page;z-index:-1168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0.26pt;margin-top:780.2pt;width:15.28pt;height:13.04pt;mso-position-horizontal-relative:page;mso-position-vertical-relative:page;z-index:-1167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0.26pt;margin-top:780.2pt;width:15.28pt;height:13.04pt;mso-position-horizontal-relative:page;mso-position-vertical-relative:page;z-index:-1166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0.26pt;margin-top:780.2pt;width:15.28pt;height:13.04pt;mso-position-horizontal-relative:page;mso-position-vertical-relative:page;z-index:-1165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0.26pt;margin-top:780.2pt;width:15.28pt;height:13.04pt;mso-position-horizontal-relative:page;mso-position-vertical-relative:page;z-index:-1164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36.2558pt;width:96.4486pt;height:10.04pt;mso-position-horizontal-relative:page;mso-position-vertical-relative:page;z-index:-1172" filled="f" stroked="f">
          <v:textbox inset="0,0,0,0">
            <w:txbxContent>
              <w:p>
                <w:pPr>
                  <w:rPr>
                    <w:rFonts w:cs="Tahoma" w:hAnsi="Tahoma" w:eastAsia="Tahoma" w:ascii="Tahoma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ahoma" w:hAnsi="Tahoma" w:eastAsia="Tahoma" w:ascii="Tahoma"/>
                    <w:b/>
                    <w:sz w:val="16"/>
                    <w:szCs w:val="16"/>
                  </w:rPr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  <w:t>I</w:t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  <w:t>S</w:t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  <w:t>I</w:t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S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and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i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ts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f</w:t>
                </w:r>
                <w:r>
                  <w:rPr>
                    <w:rFonts w:cs="Tahoma" w:hAnsi="Tahoma" w:eastAsia="Tahoma" w:ascii="Tahoma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-3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Tahoma" w:hAnsi="Tahoma" w:eastAsia="Tahoma" w:ascii="Tahoma"/>
                    <w:b/>
                    <w:spacing w:val="-3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ul</w:t>
                </w:r>
                <w:r>
                  <w:rPr>
                    <w:rFonts w:cs="Tahoma" w:hAnsi="Tahoma" w:eastAsia="Tahoma" w:ascii="Tahoma"/>
                    <w:b/>
                    <w:spacing w:val="-2"/>
                    <w:w w:val="100"/>
                    <w:sz w:val="16"/>
                    <w:szCs w:val="16"/>
                    <w:u w:val="single" w:color="000000"/>
                  </w:rPr>
                  <w:t>t</w:t>
                </w:r>
                <w:r>
                  <w:rPr>
                    <w:rFonts w:cs="Tahoma" w:hAnsi="Tahoma" w:eastAsia="Tahoma" w:ascii="Tahoma"/>
                    <w:b/>
                    <w:spacing w:val="-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y</w:t>
                </w:r>
                <w:r>
                  <w:rPr>
                    <w:rFonts w:cs="Tahoma" w:hAnsi="Tahoma" w:eastAsia="Tahoma" w:ascii="Tahoma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l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  <w:t>o</w:t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g</w:t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  <w:t>i</w:t>
                </w:r>
                <w:r>
                  <w:rPr>
                    <w:rFonts w:cs="Tahoma" w:hAnsi="Tahoma" w:eastAsia="Tahoma" w:ascii="Tahoma"/>
                    <w:b/>
                    <w:spacing w:val="-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c</w:t>
                </w:r>
                <w:r>
                  <w:rPr>
                    <w:rFonts w:cs="Tahoma" w:hAnsi="Tahoma" w:eastAsia="Tahoma" w:ascii="Tahoma"/>
                    <w:b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Tahoma" w:hAnsi="Tahoma" w:eastAsia="Tahoma" w:ascii="Tahoma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thinkprogress.org/world/2015/02/18/3624121/atlantic-gets-dangerously-wrong-isis-isla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https://www.cair.com/press-center/american-muslim-news/12359-harvard-recognizes-quranic-verse-as-one-of-the-greatest-expressions-of-justice.html" TargetMode="External"/><Relationship Id="rId9" Type="http://schemas.openxmlformats.org/officeDocument/2006/relationships/hyperlink" Target="https://www.cair.com/press-center/american-muslim-news/12359-harvard-recognizes-quranic-verse-as-one-of-the-greatest-expressions-of-justice.html" TargetMode="Externa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1.jpg"/><Relationship Id="rId14" Type="http://schemas.openxmlformats.org/officeDocument/2006/relationships/hyperlink" Target="http://l.facebook.com/l.php?u=http%3A%2F%2Fwww.cyberistan.org%2Fislamic%2Fquote2.html&amp;h=FAQFwQnhQ&amp;s=1" TargetMode="External"/><Relationship Id="rId15" Type="http://schemas.openxmlformats.org/officeDocument/2006/relationships/hyperlink" Target="http://st-katherine.net/en/?s=covenant+of+muhammad+the+prophet&amp;submit=Go" TargetMode="External"/><Relationship Id="rId16" Type="http://schemas.openxmlformats.org/officeDocument/2006/relationships/hyperlink" Target="http://st-katherine.net/en/index.php?option=com_content&amp;task=view&amp;id=20&amp;Itemid=65" TargetMode="External"/><Relationship Id="rId17" Type="http://schemas.openxmlformats.org/officeDocument/2006/relationships/hyperlink" Target="http://lostislamichistory.com/jerusalem-and-umar-ibn-al-khattab/" TargetMode="External"/><Relationship Id="rId18" Type="http://schemas.openxmlformats.org/officeDocument/2006/relationships/hyperlink" Target="http://lostislamichistory.com/the-crusades-part-1-invasion/" TargetMode="External"/><Relationship Id="rId19" Type="http://schemas.openxmlformats.org/officeDocument/2006/relationships/hyperlink" Target="http://lostislamichistory.com/the-crusades-part-1-invasion/" TargetMode="External"/><Relationship Id="rId20" Type="http://schemas.openxmlformats.org/officeDocument/2006/relationships/hyperlink" Target="http://lostislamichistory.com/did-islam-spread-by-the-sword/" TargetMode="External"/><Relationship Id="rId21" Type="http://schemas.openxmlformats.org/officeDocument/2006/relationships/hyperlink" Target="http://lostislamichistory.com/did-islam-spread-by-the-sword/" TargetMode="Externa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hyperlink" Target="http://en.wikipedia.org/wiki/Crusades" TargetMode="External"/><Relationship Id="rId25" Type="http://schemas.openxmlformats.org/officeDocument/2006/relationships/hyperlink" Target="http://en.wikipedia.org/wiki/Saladin" TargetMode="External"/><Relationship Id="rId26" Type="http://schemas.openxmlformats.org/officeDocument/2006/relationships/hyperlink" Target="http://en.wikipedia.org/wiki/Crusade" TargetMode="External"/><Relationship Id="rId27" Type="http://schemas.openxmlformats.org/officeDocument/2006/relationships/hyperlink" Target="http://en.wikipedia.org/wiki/Franks" TargetMode="External"/><Relationship Id="rId28" Type="http://schemas.openxmlformats.org/officeDocument/2006/relationships/hyperlink" Target="http://en.wikipedia.org/wiki/Crusades" TargetMode="External"/><Relationship Id="rId29" Type="http://schemas.openxmlformats.org/officeDocument/2006/relationships/hyperlink" Target="http://en.wikipedia.org/wiki/Laws_of_war" TargetMode="External"/><Relationship Id="rId30" Type="http://schemas.openxmlformats.org/officeDocument/2006/relationships/hyperlink" Target="http://en.wikipedia.org/wiki/First_Crusade" TargetMode="External"/><Relationship Id="rId31" Type="http://schemas.openxmlformats.org/officeDocument/2006/relationships/hyperlink" Target="http://en.wikipedia.org/wiki/Siege_of_Jerusalem_%281099%29" TargetMode="External"/><Relationship Id="rId32" Type="http://schemas.openxmlformats.org/officeDocument/2006/relationships/hyperlink" Target="http://en.wikipedia.org/wiki/Al-Aqsa_Mosque" TargetMode="External"/><Relationship Id="rId33" Type="http://schemas.openxmlformats.org/officeDocument/2006/relationships/hyperlink" Target="http://en.wikipedia.org/wiki/Dome_of_the_Rock" TargetMode="External"/><Relationship Id="rId34" Type="http://schemas.openxmlformats.org/officeDocument/2006/relationships/hyperlink" Target="http://en.wikipedia.org/wiki/Temple_Mount" TargetMode="External"/><Relationship Id="rId35" Type="http://schemas.openxmlformats.org/officeDocument/2006/relationships/hyperlink" Target="http://en.wikipedia.org/wiki/Temple_Mount" TargetMode="External"/><Relationship Id="rId36" Type="http://schemas.openxmlformats.org/officeDocument/2006/relationships/hyperlink" Target="http://en.wikipedia.org/wiki/Gesta_Francorum" TargetMode="External"/><Relationship Id="rId37" Type="http://schemas.openxmlformats.org/officeDocument/2006/relationships/hyperlink" Target="http://en.wikipedia.org/wiki/Jerusalem" TargetMode="External"/><Relationship Id="rId38" Type="http://schemas.openxmlformats.org/officeDocument/2006/relationships/hyperlink" Target="http://en.wikipedia.org/wiki/Siege_of_Jerusalem_(1187)" TargetMode="External"/><Relationship Id="rId39" Type="http://schemas.openxmlformats.org/officeDocument/2006/relationships/hyperlink" Target="http://en.wikipedia.org/wiki/Kingdom_of_Jerusalem#Population" TargetMode="External"/><Relationship Id="rId40" Type="http://schemas.openxmlformats.org/officeDocument/2006/relationships/hyperlink" Target="http://en.wikipedia.org/wiki/Balian_of_Ibelin" TargetMode="External"/><Relationship Id="rId41" Type="http://schemas.openxmlformats.org/officeDocument/2006/relationships/hyperlink" Target="http://en.wikipedia.org/wiki/Dome_of_the_Rock" TargetMode="External"/><Relationship Id="rId42" Type="http://schemas.openxmlformats.org/officeDocument/2006/relationships/hyperlink" Target="http://en.wikipedia.org/wiki/Al-Aqsa_Mosque" TargetMode="External"/><Relationship Id="rId43" Type="http://schemas.openxmlformats.org/officeDocument/2006/relationships/hyperlink" Target="http://en.wikipedia.org/wiki/Al-Aqsa_Mosque" TargetMode="External"/><Relationship Id="rId44" Type="http://schemas.openxmlformats.org/officeDocument/2006/relationships/hyperlink" Target="http://en.wikipedia.org/wiki/Patriarch_Heraclius_of_Jerusalem" TargetMode="External"/><Relationship Id="rId45" Type="http://schemas.openxmlformats.org/officeDocument/2006/relationships/hyperlink" Target="http://en.wikipedia.org/wiki/Slavery" TargetMode="External"/><Relationship Id="rId46" Type="http://schemas.openxmlformats.org/officeDocument/2006/relationships/hyperlink" Target="http://en.wikipedia.org/wiki/Hattin" TargetMode="External"/><Relationship Id="rId47" Type="http://schemas.openxmlformats.org/officeDocument/2006/relationships/hyperlink" Target="http://en.wikipedia.org/wiki/Third_Crusade" TargetMode="External"/><Relationship Id="rId48" Type="http://schemas.openxmlformats.org/officeDocument/2006/relationships/hyperlink" Target="http://en.wikipedia.org/wiki/Saladin_tithe" TargetMode="External"/><Relationship Id="rId49" Type="http://schemas.openxmlformats.org/officeDocument/2006/relationships/hyperlink" Target="http://en.wikipedia.org/wiki/Richard_I_of_England" TargetMode="External"/><Relationship Id="rId50" Type="http://schemas.openxmlformats.org/officeDocument/2006/relationships/hyperlink" Target="http://en.wikipedia.org/wiki/Acre,_Israel" TargetMode="External"/><Relationship Id="rId51" Type="http://schemas.openxmlformats.org/officeDocument/2006/relationships/hyperlink" Target="http://en.wikipedia.org/wiki/Baha_ad-Din_ibn_Shaddad" TargetMode="External"/><Relationship Id="rId52" Type="http://schemas.openxmlformats.org/officeDocument/2006/relationships/hyperlink" Target="http://en.wikipedia.org/wiki/George_W._Bush" TargetMode="External"/><Relationship Id="rId53" Type="http://schemas.openxmlformats.org/officeDocument/2006/relationships/footer" Target="footer8.xml"/><Relationship Id="rId54" Type="http://schemas.openxmlformats.org/officeDocument/2006/relationships/hyperlink" Target="http://www.huffingtonpost.com/2014/01/23/obama-drone-program-anniversary_n_4654825.html?ir=India" TargetMode="External"/><Relationship Id="rId55" Type="http://schemas.openxmlformats.org/officeDocument/2006/relationships/hyperlink" Target="http://www.huffingtonpost.com/2014/01/23/obama-drone-program-anniversary_n_4654825.html?ir=India" TargetMode="External"/><Relationship Id="rId56" Type="http://schemas.openxmlformats.org/officeDocument/2006/relationships/hyperlink" Target="http://www.countercurrents.org/swanson260215.htm" TargetMode="External"/><Relationship Id="rId57" Type="http://schemas.openxmlformats.org/officeDocument/2006/relationships/hyperlink" Target="http://edition.cnn.com/2014/04/09/world/asia/pakistan-drones-not-a-bug-splat/" TargetMode="External"/><Relationship Id="rId58" Type="http://schemas.openxmlformats.org/officeDocument/2006/relationships/hyperlink" Target="http://www.beliefnet.com/columnists/commonwordcommonlord/2014/08/think-muslims-havent-condemned-isis-think-again.html" TargetMode="External"/><Relationship Id="rId59" Type="http://schemas.openxmlformats.org/officeDocument/2006/relationships/hyperlink" Target="http://www.beliefnet.com/columnists/commonwordcommonlord/2014/08/think-muslims-havent-condemned-isis-think-again.html" TargetMode="External"/><Relationship Id="rId60" Type="http://schemas.openxmlformats.org/officeDocument/2006/relationships/hyperlink" Target="http://www.countercurrents.org/engelhardt020315.htm" TargetMode="External"/><Relationship Id="rId61" Type="http://schemas.openxmlformats.org/officeDocument/2006/relationships/hyperlink" Target="http://www.countercurrents.org/hart210215.htm" TargetMode="External"/><Relationship Id="rId62" Type="http://schemas.openxmlformats.org/officeDocument/2006/relationships/hyperlink" Target="http://www.theatlantic.com/international/archive/2015/02/what-muslims-really-want-isis-atlantic/386156/" TargetMode="External"/><Relationship Id="rId63" Type="http://schemas.openxmlformats.org/officeDocument/2006/relationships/hyperlink" Target="http://www.theatlantic.com/international/archive/2015/02/what-muslims-really-want-isis-atlantic/386156/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